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0EF1" w:rsidRPr="007A67F0" w:rsidRDefault="00BC0EF1" w:rsidP="00BC0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7F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C0EF1" w:rsidRPr="007A67F0" w:rsidRDefault="00BC0EF1" w:rsidP="00BC0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7F0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A67F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A6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A3A">
        <w:rPr>
          <w:rFonts w:ascii="Times New Roman" w:hAnsi="Times New Roman" w:cs="Times New Roman"/>
          <w:b/>
          <w:sz w:val="24"/>
          <w:szCs w:val="24"/>
        </w:rPr>
        <w:t>открытом</w:t>
      </w:r>
      <w:r w:rsidRPr="007A67F0">
        <w:rPr>
          <w:rFonts w:ascii="Times New Roman" w:hAnsi="Times New Roman" w:cs="Times New Roman"/>
          <w:b/>
          <w:sz w:val="24"/>
          <w:szCs w:val="24"/>
        </w:rPr>
        <w:t xml:space="preserve"> фестивале </w:t>
      </w:r>
    </w:p>
    <w:p w:rsidR="00BC0EF1" w:rsidRPr="007A67F0" w:rsidRDefault="00BC0EF1" w:rsidP="00BC0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7F0">
        <w:rPr>
          <w:rFonts w:ascii="Times New Roman" w:hAnsi="Times New Roman" w:cs="Times New Roman"/>
          <w:b/>
          <w:sz w:val="24"/>
          <w:szCs w:val="24"/>
        </w:rPr>
        <w:t>«Россия – моя судьба, моя любовь</w:t>
      </w:r>
      <w:r w:rsidR="004B4A3A">
        <w:rPr>
          <w:rFonts w:ascii="Times New Roman" w:hAnsi="Times New Roman" w:cs="Times New Roman"/>
          <w:b/>
          <w:sz w:val="24"/>
          <w:szCs w:val="24"/>
        </w:rPr>
        <w:t>!</w:t>
      </w:r>
      <w:r w:rsidRPr="007A67F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-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1737"/>
        <w:gridCol w:w="1980"/>
        <w:gridCol w:w="2901"/>
        <w:gridCol w:w="22"/>
        <w:gridCol w:w="75"/>
        <w:gridCol w:w="40"/>
        <w:gridCol w:w="40"/>
        <w:gridCol w:w="20"/>
        <w:gridCol w:w="20"/>
        <w:gridCol w:w="20"/>
        <w:gridCol w:w="20"/>
      </w:tblGrid>
      <w:tr w:rsidR="00BC0EF1" w:rsidRPr="00A65407" w:rsidTr="000D6DAE">
        <w:trPr>
          <w:trHeight w:val="874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numPr>
                <w:ilvl w:val="0"/>
                <w:numId w:val="8"/>
              </w:numPr>
              <w:spacing w:after="0" w:line="100" w:lineRule="atLeast"/>
              <w:ind w:left="459" w:hanging="288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Ф.И.О. участника (полностью) или полное название коллектива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rPr>
          <w:trHeight w:val="561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6CD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 xml:space="preserve">Номинация, в которой принимает участие 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65407">
              <w:rPr>
                <w:rFonts w:ascii="Times New Roman" w:hAnsi="Times New Roman" w:cs="Times New Roman"/>
                <w:b/>
              </w:rPr>
              <w:t>Вокал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</w:rPr>
              <w:t>Хореография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</w:rPr>
              <w:t>Автор-исполнитель</w:t>
            </w:r>
            <w:r w:rsidRPr="00A65407">
              <w:rPr>
                <w:rFonts w:ascii="Times New Roman" w:hAnsi="Times New Roman" w:cs="Times New Roman"/>
              </w:rPr>
              <w:t xml:space="preserve"> 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  <w:bCs/>
              </w:rPr>
              <w:t>Инструментальное творчество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</w:rPr>
              <w:t>Художественное слово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</w:rPr>
              <w:t>Театральная постановка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</w:rPr>
              <w:t>Литературно-музыкальная композиция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</w:rPr>
              <w:t>Оригинальный жанр</w:t>
            </w:r>
            <w:r w:rsidRPr="00A65407">
              <w:rPr>
                <w:rFonts w:ascii="Times New Roman" w:hAnsi="Times New Roman" w:cs="Times New Roman"/>
              </w:rPr>
              <w:t xml:space="preserve"> 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  <w:bCs/>
              </w:rPr>
              <w:t>Конкурс агитбригад</w:t>
            </w:r>
          </w:p>
          <w:p w:rsidR="00BC0EF1" w:rsidRPr="00A65407" w:rsidRDefault="00BC0EF1" w:rsidP="006A05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  <w:bCs/>
              </w:rPr>
              <w:t>Театр мод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0D6DAE">
            <w:pPr>
              <w:numPr>
                <w:ilvl w:val="0"/>
                <w:numId w:val="8"/>
              </w:numPr>
              <w:spacing w:after="0" w:line="100" w:lineRule="atLeast"/>
              <w:ind w:left="459" w:hanging="284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Возрастная категория (</w:t>
            </w:r>
            <w:r w:rsidR="000D6DAE">
              <w:rPr>
                <w:rFonts w:ascii="Times New Roman" w:hAnsi="Times New Roman" w:cs="Times New Roman"/>
                <w:b/>
              </w:rPr>
              <w:t xml:space="preserve">до 18 лет; </w:t>
            </w:r>
            <w:r w:rsidRPr="00A65407">
              <w:rPr>
                <w:rFonts w:ascii="Times New Roman" w:hAnsi="Times New Roman" w:cs="Times New Roman"/>
                <w:b/>
              </w:rPr>
              <w:t>18 лет</w:t>
            </w:r>
            <w:r w:rsidR="000D6DAE">
              <w:rPr>
                <w:rFonts w:ascii="Times New Roman" w:hAnsi="Times New Roman" w:cs="Times New Roman"/>
                <w:b/>
              </w:rPr>
              <w:t xml:space="preserve"> и старше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rPr>
          <w:trHeight w:val="485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numPr>
                <w:ilvl w:val="0"/>
                <w:numId w:val="8"/>
              </w:numPr>
              <w:spacing w:after="0" w:line="100" w:lineRule="atLeast"/>
              <w:ind w:left="459" w:hanging="284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Количество полных лет и дата рождения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numPr>
                <w:ilvl w:val="0"/>
                <w:numId w:val="8"/>
              </w:numPr>
              <w:spacing w:after="0" w:line="100" w:lineRule="atLeast"/>
              <w:ind w:left="459" w:hanging="284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 xml:space="preserve">Номинация </w:t>
            </w:r>
            <w:r w:rsidRPr="00A65407">
              <w:rPr>
                <w:rFonts w:ascii="Times New Roman" w:hAnsi="Times New Roman" w:cs="Times New Roman"/>
                <w:b/>
              </w:rPr>
              <w:t>Любительское</w:t>
            </w:r>
            <w:r w:rsidRPr="00A65407">
              <w:rPr>
                <w:rFonts w:ascii="Times New Roman" w:hAnsi="Times New Roman" w:cs="Times New Roman"/>
              </w:rPr>
              <w:t xml:space="preserve"> творчество </w:t>
            </w:r>
            <w:r w:rsidRPr="00A65407">
              <w:rPr>
                <w:rFonts w:ascii="Times New Roman" w:hAnsi="Times New Roman" w:cs="Times New Roman"/>
                <w:b/>
              </w:rPr>
              <w:t>или</w:t>
            </w:r>
            <w:r w:rsidRPr="00A65407">
              <w:rPr>
                <w:rFonts w:ascii="Times New Roman" w:hAnsi="Times New Roman" w:cs="Times New Roman"/>
              </w:rPr>
              <w:t xml:space="preserve"> </w:t>
            </w:r>
            <w:r w:rsidRPr="00A65407">
              <w:rPr>
                <w:rFonts w:ascii="Times New Roman" w:hAnsi="Times New Roman" w:cs="Times New Roman"/>
                <w:b/>
              </w:rPr>
              <w:t>Самостоятельное</w:t>
            </w:r>
            <w:r w:rsidRPr="00A65407">
              <w:rPr>
                <w:rFonts w:ascii="Times New Roman" w:hAnsi="Times New Roman" w:cs="Times New Roman"/>
              </w:rPr>
              <w:t xml:space="preserve"> творчество (</w:t>
            </w:r>
            <w:r w:rsidRPr="00A65407">
              <w:rPr>
                <w:rFonts w:ascii="Times New Roman" w:hAnsi="Times New Roman" w:cs="Times New Roman"/>
                <w:i/>
                <w:iCs/>
              </w:rPr>
              <w:t xml:space="preserve">Список </w:t>
            </w:r>
            <w:r w:rsidRPr="00A65407">
              <w:rPr>
                <w:rFonts w:ascii="Times New Roman" w:hAnsi="Times New Roman" w:cs="Times New Roman"/>
                <w:b/>
                <w:iCs/>
                <w:u w:val="single"/>
              </w:rPr>
              <w:t>всех</w:t>
            </w:r>
            <w:r w:rsidRPr="00A65407">
              <w:rPr>
                <w:rFonts w:ascii="Times New Roman" w:hAnsi="Times New Roman" w:cs="Times New Roman"/>
                <w:i/>
                <w:iCs/>
              </w:rPr>
              <w:t xml:space="preserve"> участников и дату их рождения записываем на отдельном </w:t>
            </w:r>
            <w:proofErr w:type="gramStart"/>
            <w:r w:rsidRPr="00A65407">
              <w:rPr>
                <w:rFonts w:ascii="Times New Roman" w:hAnsi="Times New Roman" w:cs="Times New Roman"/>
                <w:i/>
                <w:iCs/>
              </w:rPr>
              <w:t>листе )</w:t>
            </w:r>
            <w:proofErr w:type="gramEnd"/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numPr>
                <w:ilvl w:val="0"/>
                <w:numId w:val="8"/>
              </w:numPr>
              <w:spacing w:after="0" w:line="100" w:lineRule="atLeast"/>
              <w:ind w:left="459" w:hanging="284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Территория, на которой проживает (занимается) участник (</w:t>
            </w:r>
            <w:r w:rsidRPr="00A65407">
              <w:rPr>
                <w:rFonts w:ascii="Times New Roman" w:hAnsi="Times New Roman" w:cs="Times New Roman"/>
                <w:b/>
              </w:rPr>
              <w:t>населённый пункт</w:t>
            </w:r>
            <w:r w:rsidRPr="00A654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rPr>
          <w:trHeight w:val="654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numPr>
                <w:ilvl w:val="0"/>
                <w:numId w:val="8"/>
              </w:numPr>
              <w:spacing w:after="0" w:line="100" w:lineRule="atLeast"/>
              <w:ind w:left="459" w:hanging="284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Полностью Ф.И.О. руководителя (руководителей)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rPr>
          <w:trHeight w:val="423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numPr>
                <w:ilvl w:val="0"/>
                <w:numId w:val="8"/>
              </w:numPr>
              <w:spacing w:after="0" w:line="100" w:lineRule="atLeast"/>
              <w:ind w:left="459" w:hanging="284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 xml:space="preserve">Контактный </w:t>
            </w:r>
            <w:proofErr w:type="gramStart"/>
            <w:r w:rsidRPr="00A65407">
              <w:rPr>
                <w:rFonts w:ascii="Times New Roman" w:hAnsi="Times New Roman" w:cs="Times New Roman"/>
              </w:rPr>
              <w:t>телефон</w:t>
            </w:r>
            <w:r w:rsidRPr="00A65407">
              <w:rPr>
                <w:rFonts w:ascii="Times New Roman" w:hAnsi="Times New Roman" w:cs="Times New Roman"/>
                <w:b/>
              </w:rPr>
              <w:t xml:space="preserve">  </w:t>
            </w:r>
            <w:r w:rsidRPr="00A65407">
              <w:rPr>
                <w:rFonts w:ascii="Times New Roman" w:hAnsi="Times New Roman" w:cs="Times New Roman"/>
              </w:rPr>
              <w:t>участника</w:t>
            </w:r>
            <w:proofErr w:type="gramEnd"/>
            <w:r w:rsidRPr="00A65407">
              <w:rPr>
                <w:rFonts w:ascii="Times New Roman" w:hAnsi="Times New Roman" w:cs="Times New Roman"/>
              </w:rPr>
              <w:t>,</w:t>
            </w:r>
            <w:r w:rsidRPr="00A65407">
              <w:rPr>
                <w:rFonts w:ascii="Times New Roman" w:hAnsi="Times New Roman" w:cs="Times New Roman"/>
                <w:b/>
              </w:rPr>
              <w:t xml:space="preserve"> </w:t>
            </w:r>
            <w:r w:rsidRPr="00A65407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rPr>
          <w:trHeight w:val="706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numPr>
                <w:ilvl w:val="0"/>
                <w:numId w:val="8"/>
              </w:numPr>
              <w:spacing w:after="0" w:line="100" w:lineRule="atLeast"/>
              <w:ind w:left="459" w:hanging="284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Организация (учреждение), в котором базируется участник (коллектив)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rPr>
          <w:trHeight w:val="706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numPr>
                <w:ilvl w:val="0"/>
                <w:numId w:val="8"/>
              </w:numPr>
              <w:spacing w:after="0" w:line="100" w:lineRule="atLeast"/>
              <w:ind w:left="459" w:hanging="284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Паспортные данные (свидетельство о рождении) участника фестиваля либо руководителя коллектива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BC0EF1" w:rsidRPr="00A65407" w:rsidTr="000D6DAE">
        <w:trPr>
          <w:gridAfter w:val="1"/>
          <w:wAfter w:w="20" w:type="dxa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b/>
              </w:rPr>
              <w:t xml:space="preserve">Конкурсная программа </w:t>
            </w:r>
          </w:p>
        </w:tc>
        <w:tc>
          <w:tcPr>
            <w:tcW w:w="6715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BC0EF1" w:rsidRPr="00A65407" w:rsidRDefault="00BC0EF1" w:rsidP="006A05E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0EF1" w:rsidRPr="00A65407" w:rsidTr="000D6DAE">
        <w:tblPrEx>
          <w:tblCellMar>
            <w:left w:w="108" w:type="dxa"/>
            <w:right w:w="108" w:type="dxa"/>
          </w:tblCellMar>
        </w:tblPrEx>
        <w:trPr>
          <w:gridAfter w:val="8"/>
          <w:wAfter w:w="257" w:type="dxa"/>
          <w:trHeight w:val="560"/>
        </w:trPr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pacing w:after="0" w:line="100" w:lineRule="atLeast"/>
              <w:ind w:left="317" w:hanging="142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 xml:space="preserve">Конкурсный номер </w:t>
            </w:r>
          </w:p>
          <w:p w:rsidR="00BC0EF1" w:rsidRPr="00A65407" w:rsidRDefault="00BC0EF1" w:rsidP="006A05E8">
            <w:pPr>
              <w:spacing w:after="0" w:line="100" w:lineRule="atLeast"/>
              <w:ind w:left="317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  <w:i/>
              </w:rPr>
              <w:t>(Название</w:t>
            </w:r>
            <w:r w:rsidRPr="00A65407">
              <w:rPr>
                <w:rFonts w:ascii="Times New Roman" w:hAnsi="Times New Roman" w:cs="Times New Roman"/>
                <w:b/>
                <w:i/>
                <w:u w:val="single"/>
              </w:rPr>
              <w:t>; автор слов и музыки</w:t>
            </w:r>
            <w:r w:rsidRPr="00A654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Хронометраж</w:t>
            </w:r>
          </w:p>
          <w:p w:rsidR="00BC0EF1" w:rsidRPr="00A65407" w:rsidRDefault="00BC0EF1" w:rsidP="006A05E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(Обязательно!)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65407">
              <w:rPr>
                <w:rFonts w:ascii="Times New Roman" w:hAnsi="Times New Roman" w:cs="Times New Roman"/>
              </w:rPr>
              <w:t>Технический райдер (музыкальный носитель, кол-во микрофонов и т.п.)</w:t>
            </w:r>
          </w:p>
        </w:tc>
      </w:tr>
      <w:tr w:rsidR="00BC0EF1" w:rsidRPr="00A65407" w:rsidTr="000D6DAE">
        <w:tblPrEx>
          <w:tblCellMar>
            <w:left w:w="108" w:type="dxa"/>
            <w:right w:w="108" w:type="dxa"/>
          </w:tblCellMar>
        </w:tblPrEx>
        <w:trPr>
          <w:gridAfter w:val="8"/>
          <w:wAfter w:w="257" w:type="dxa"/>
          <w:trHeight w:val="915"/>
        </w:trPr>
        <w:tc>
          <w:tcPr>
            <w:tcW w:w="5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ind w:left="89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F1" w:rsidRPr="00A65407" w:rsidRDefault="00BC0EF1" w:rsidP="006A05E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BC0EF1" w:rsidRPr="00A65407" w:rsidRDefault="00BC0EF1" w:rsidP="00BC0EF1">
      <w:pPr>
        <w:jc w:val="center"/>
        <w:rPr>
          <w:rFonts w:ascii="Times New Roman" w:hAnsi="Times New Roman" w:cs="Times New Roman"/>
        </w:rPr>
      </w:pPr>
      <w:r w:rsidRPr="00A65407">
        <w:rPr>
          <w:rFonts w:ascii="Times New Roman" w:hAnsi="Times New Roman" w:cs="Times New Roman"/>
          <w:b/>
          <w:color w:val="800000"/>
        </w:rPr>
        <w:t>Просьба заполнять анкету внимательно и разборчиво!</w:t>
      </w:r>
    </w:p>
    <w:p w:rsidR="00BC0EF1" w:rsidRPr="00A65407" w:rsidRDefault="00BC0EF1" w:rsidP="00BC0EF1">
      <w:pPr>
        <w:jc w:val="right"/>
        <w:rPr>
          <w:rFonts w:ascii="Times New Roman" w:hAnsi="Times New Roman" w:cs="Times New Roman"/>
        </w:rPr>
      </w:pPr>
      <w:r w:rsidRPr="00A65407">
        <w:rPr>
          <w:rFonts w:ascii="Times New Roman" w:hAnsi="Times New Roman" w:cs="Times New Roman"/>
        </w:rPr>
        <w:t>Дата подачи заявки «___» _______</w:t>
      </w:r>
      <w:r w:rsidRPr="00A65407">
        <w:rPr>
          <w:rFonts w:ascii="Times New Roman" w:hAnsi="Times New Roman" w:cs="Times New Roman"/>
        </w:rPr>
        <w:softHyphen/>
      </w:r>
      <w:r w:rsidRPr="00A65407">
        <w:rPr>
          <w:rFonts w:ascii="Times New Roman" w:hAnsi="Times New Roman" w:cs="Times New Roman"/>
        </w:rPr>
        <w:softHyphen/>
      </w:r>
      <w:r w:rsidRPr="00A65407">
        <w:rPr>
          <w:rFonts w:ascii="Times New Roman" w:hAnsi="Times New Roman" w:cs="Times New Roman"/>
        </w:rPr>
        <w:softHyphen/>
      </w:r>
      <w:r w:rsidRPr="00A65407">
        <w:rPr>
          <w:rFonts w:ascii="Times New Roman" w:hAnsi="Times New Roman" w:cs="Times New Roman"/>
        </w:rPr>
        <w:softHyphen/>
        <w:t xml:space="preserve">______2020 года.  </w:t>
      </w:r>
    </w:p>
    <w:p w:rsidR="00BC0EF1" w:rsidRPr="00A65407" w:rsidRDefault="00BC0EF1" w:rsidP="00BC0EF1">
      <w:pPr>
        <w:jc w:val="both"/>
        <w:rPr>
          <w:rFonts w:ascii="Times New Roman" w:hAnsi="Times New Roman" w:cs="Times New Roman"/>
        </w:rPr>
      </w:pPr>
      <w:r w:rsidRPr="00A65407">
        <w:rPr>
          <w:rFonts w:ascii="Times New Roman" w:hAnsi="Times New Roman" w:cs="Times New Roman"/>
        </w:rPr>
        <w:t>С обработкой персональных данных согласен (а).</w:t>
      </w:r>
    </w:p>
    <w:p w:rsidR="00BC0EF1" w:rsidRPr="00A65407" w:rsidRDefault="00BC0EF1" w:rsidP="00BC0EF1">
      <w:pPr>
        <w:jc w:val="both"/>
        <w:rPr>
          <w:rFonts w:ascii="Times New Roman" w:hAnsi="Times New Roman" w:cs="Times New Roman"/>
        </w:rPr>
      </w:pPr>
      <w:r w:rsidRPr="00A65407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A65407">
        <w:rPr>
          <w:rFonts w:ascii="Times New Roman" w:hAnsi="Times New Roman" w:cs="Times New Roman"/>
        </w:rPr>
        <w:t xml:space="preserve">_____________________                        </w:t>
      </w:r>
      <w:proofErr w:type="gramStart"/>
      <w:r w:rsidRPr="00A65407">
        <w:rPr>
          <w:rFonts w:ascii="Times New Roman" w:hAnsi="Times New Roman" w:cs="Times New Roman"/>
        </w:rPr>
        <w:t xml:space="preserve">   (</w:t>
      </w:r>
      <w:proofErr w:type="gramEnd"/>
      <w:r w:rsidRPr="00A65407">
        <w:rPr>
          <w:rFonts w:ascii="Times New Roman" w:hAnsi="Times New Roman" w:cs="Times New Roman"/>
        </w:rPr>
        <w:t>подпись)</w:t>
      </w:r>
    </w:p>
    <w:p w:rsidR="00BC0EF1" w:rsidRPr="00A54811" w:rsidRDefault="00BC0EF1" w:rsidP="00A54811">
      <w:pPr>
        <w:pStyle w:val="12"/>
        <w:spacing w:after="0"/>
        <w:ind w:left="284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BC0EF1" w:rsidRPr="00A54811" w:rsidSect="00C00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850" w:bottom="993" w:left="1701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D4" w:rsidRDefault="001400D4">
      <w:pPr>
        <w:spacing w:after="0" w:line="240" w:lineRule="auto"/>
      </w:pPr>
      <w:r>
        <w:separator/>
      </w:r>
    </w:p>
  </w:endnote>
  <w:endnote w:type="continuationSeparator" w:id="0">
    <w:p w:rsidR="001400D4" w:rsidRDefault="0014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8" w:rsidRDefault="006A05E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8" w:rsidRDefault="006A05E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8" w:rsidRDefault="006A0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D4" w:rsidRDefault="001400D4">
      <w:pPr>
        <w:spacing w:after="0" w:line="240" w:lineRule="auto"/>
      </w:pPr>
      <w:r>
        <w:separator/>
      </w:r>
    </w:p>
  </w:footnote>
  <w:footnote w:type="continuationSeparator" w:id="0">
    <w:p w:rsidR="001400D4" w:rsidRDefault="0014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8" w:rsidRDefault="001B5AA2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6948805</wp:posOffset>
              </wp:positionH>
              <wp:positionV relativeFrom="paragraph">
                <wp:posOffset>635</wp:posOffset>
              </wp:positionV>
              <wp:extent cx="69215" cy="168275"/>
              <wp:effectExtent l="0" t="0" r="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5E8" w:rsidRDefault="006A05E8">
                          <w:pPr>
                            <w:pStyle w:val="af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1B5AA2">
                            <w:rPr>
                              <w:rStyle w:val="aa"/>
                              <w:noProof/>
                            </w:rPr>
                            <w:t>4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15pt;margin-top:.05pt;width:5.45pt;height:13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" stroked="f">
              <v:fill opacity="0"/>
              <v:textbox inset=".15pt,.15pt,.15pt,.15pt">
                <w:txbxContent>
                  <w:p w:rsidR="006A05E8" w:rsidRDefault="006A05E8">
                    <w:pPr>
                      <w:pStyle w:val="af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1B5AA2">
                      <w:rPr>
                        <w:rStyle w:val="aa"/>
                        <w:noProof/>
                      </w:rPr>
                      <w:t>4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8" w:rsidRDefault="001B5AA2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6948805</wp:posOffset>
              </wp:positionH>
              <wp:positionV relativeFrom="paragraph">
                <wp:posOffset>635</wp:posOffset>
              </wp:positionV>
              <wp:extent cx="69215" cy="1682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5E8" w:rsidRDefault="006A05E8">
                          <w:pPr>
                            <w:pStyle w:val="af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7D46CD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15pt;margin-top:.05pt;width:5.45pt;height:13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" stroked="f">
              <v:fill opacity="0"/>
              <v:textbox inset=".15pt,.15pt,.15pt,.15pt">
                <w:txbxContent>
                  <w:p w:rsidR="006A05E8" w:rsidRDefault="006A05E8">
                    <w:pPr>
                      <w:pStyle w:val="af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7D46CD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E8" w:rsidRDefault="006A05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EA22E6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FF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-11"/>
        </w:tabs>
        <w:ind w:left="1069" w:hanging="360"/>
      </w:pPr>
      <w:rPr>
        <w:rFonts w:ascii="Symbol" w:hAnsi="Symbol" w:cs="Symbol"/>
        <w:color w:val="00000A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B1F2168C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multilevel"/>
    <w:tmpl w:val="9A5EAED0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9"/>
        </w:tabs>
        <w:ind w:left="1069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2454A49"/>
    <w:multiLevelType w:val="hybridMultilevel"/>
    <w:tmpl w:val="3ADA212A"/>
    <w:lvl w:ilvl="0" w:tplc="6E4AA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57E62A7"/>
    <w:multiLevelType w:val="hybridMultilevel"/>
    <w:tmpl w:val="EAB015B6"/>
    <w:lvl w:ilvl="0" w:tplc="6E4AA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5F4E28"/>
    <w:multiLevelType w:val="hybridMultilevel"/>
    <w:tmpl w:val="476A2240"/>
    <w:lvl w:ilvl="0" w:tplc="6E4AA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756B3"/>
    <w:multiLevelType w:val="hybridMultilevel"/>
    <w:tmpl w:val="AE800902"/>
    <w:lvl w:ilvl="0" w:tplc="6E4AA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71B47"/>
    <w:multiLevelType w:val="hybridMultilevel"/>
    <w:tmpl w:val="708C32B6"/>
    <w:lvl w:ilvl="0" w:tplc="7B8888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13531"/>
    <w:multiLevelType w:val="hybridMultilevel"/>
    <w:tmpl w:val="C66A76CA"/>
    <w:lvl w:ilvl="0" w:tplc="6E4AA2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6A41B1"/>
    <w:multiLevelType w:val="hybridMultilevel"/>
    <w:tmpl w:val="BBB47C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206530"/>
    <w:multiLevelType w:val="hybridMultilevel"/>
    <w:tmpl w:val="5212D2A8"/>
    <w:lvl w:ilvl="0" w:tplc="6E4AA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14"/>
  </w:num>
  <w:num w:numId="17">
    <w:abstractNumId w:val="17"/>
  </w:num>
  <w:num w:numId="18">
    <w:abstractNumId w:val="18"/>
  </w:num>
  <w:num w:numId="19">
    <w:abstractNumId w:val="20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A0"/>
    <w:rsid w:val="00030EA9"/>
    <w:rsid w:val="0003416F"/>
    <w:rsid w:val="000371CD"/>
    <w:rsid w:val="000634F6"/>
    <w:rsid w:val="0006488F"/>
    <w:rsid w:val="00074D1B"/>
    <w:rsid w:val="000809EF"/>
    <w:rsid w:val="00085AA0"/>
    <w:rsid w:val="000912FF"/>
    <w:rsid w:val="000A781A"/>
    <w:rsid w:val="000D2C20"/>
    <w:rsid w:val="000D4511"/>
    <w:rsid w:val="000D6DAE"/>
    <w:rsid w:val="000D6F0E"/>
    <w:rsid w:val="0010727C"/>
    <w:rsid w:val="00107DDB"/>
    <w:rsid w:val="00137231"/>
    <w:rsid w:val="001400D4"/>
    <w:rsid w:val="001534C0"/>
    <w:rsid w:val="00160ABF"/>
    <w:rsid w:val="00180601"/>
    <w:rsid w:val="001A0EEE"/>
    <w:rsid w:val="001B5AA2"/>
    <w:rsid w:val="00210D16"/>
    <w:rsid w:val="00222AE3"/>
    <w:rsid w:val="0025617D"/>
    <w:rsid w:val="00265BF8"/>
    <w:rsid w:val="00281B10"/>
    <w:rsid w:val="00284342"/>
    <w:rsid w:val="00286C14"/>
    <w:rsid w:val="002C247E"/>
    <w:rsid w:val="002C6E3B"/>
    <w:rsid w:val="002C7A2C"/>
    <w:rsid w:val="002E00AE"/>
    <w:rsid w:val="002E1616"/>
    <w:rsid w:val="002E1EC1"/>
    <w:rsid w:val="00300115"/>
    <w:rsid w:val="003104CB"/>
    <w:rsid w:val="00331E1C"/>
    <w:rsid w:val="00346CD7"/>
    <w:rsid w:val="003514F9"/>
    <w:rsid w:val="003F7E14"/>
    <w:rsid w:val="00442D16"/>
    <w:rsid w:val="004673F0"/>
    <w:rsid w:val="00486FC5"/>
    <w:rsid w:val="004932B8"/>
    <w:rsid w:val="004A67B3"/>
    <w:rsid w:val="004B4A3A"/>
    <w:rsid w:val="004B54A0"/>
    <w:rsid w:val="004C204B"/>
    <w:rsid w:val="004C6A90"/>
    <w:rsid w:val="005312CA"/>
    <w:rsid w:val="005537DA"/>
    <w:rsid w:val="005673CA"/>
    <w:rsid w:val="0058043C"/>
    <w:rsid w:val="00581F50"/>
    <w:rsid w:val="00585942"/>
    <w:rsid w:val="00593482"/>
    <w:rsid w:val="005939D9"/>
    <w:rsid w:val="005E2A3B"/>
    <w:rsid w:val="005F3ABB"/>
    <w:rsid w:val="005F3CA9"/>
    <w:rsid w:val="006079E0"/>
    <w:rsid w:val="00621830"/>
    <w:rsid w:val="006562A4"/>
    <w:rsid w:val="0067557A"/>
    <w:rsid w:val="006A05E8"/>
    <w:rsid w:val="006B611B"/>
    <w:rsid w:val="006D0609"/>
    <w:rsid w:val="006D1734"/>
    <w:rsid w:val="006D4CD3"/>
    <w:rsid w:val="00726ECC"/>
    <w:rsid w:val="00730B49"/>
    <w:rsid w:val="00735A3A"/>
    <w:rsid w:val="007407D6"/>
    <w:rsid w:val="00740850"/>
    <w:rsid w:val="00764BE2"/>
    <w:rsid w:val="007778B1"/>
    <w:rsid w:val="0079448A"/>
    <w:rsid w:val="007A67F0"/>
    <w:rsid w:val="007A6EFC"/>
    <w:rsid w:val="007B3F0C"/>
    <w:rsid w:val="007D46CD"/>
    <w:rsid w:val="007D48DE"/>
    <w:rsid w:val="007E26C7"/>
    <w:rsid w:val="007F60F3"/>
    <w:rsid w:val="0081158C"/>
    <w:rsid w:val="00834CDE"/>
    <w:rsid w:val="00844B97"/>
    <w:rsid w:val="008B1434"/>
    <w:rsid w:val="008E7637"/>
    <w:rsid w:val="009050CE"/>
    <w:rsid w:val="00916480"/>
    <w:rsid w:val="00960B22"/>
    <w:rsid w:val="00995E01"/>
    <w:rsid w:val="009B6B31"/>
    <w:rsid w:val="009F1564"/>
    <w:rsid w:val="00A242D5"/>
    <w:rsid w:val="00A32769"/>
    <w:rsid w:val="00A36598"/>
    <w:rsid w:val="00A51F73"/>
    <w:rsid w:val="00A54811"/>
    <w:rsid w:val="00A549B6"/>
    <w:rsid w:val="00A556F5"/>
    <w:rsid w:val="00A62D9B"/>
    <w:rsid w:val="00A65407"/>
    <w:rsid w:val="00AA2219"/>
    <w:rsid w:val="00AA5813"/>
    <w:rsid w:val="00B040E8"/>
    <w:rsid w:val="00B57DBE"/>
    <w:rsid w:val="00B87090"/>
    <w:rsid w:val="00B97C20"/>
    <w:rsid w:val="00BC0EF1"/>
    <w:rsid w:val="00BE3154"/>
    <w:rsid w:val="00C00C8B"/>
    <w:rsid w:val="00C222B9"/>
    <w:rsid w:val="00C3696D"/>
    <w:rsid w:val="00C36F70"/>
    <w:rsid w:val="00C45BB1"/>
    <w:rsid w:val="00C75B7E"/>
    <w:rsid w:val="00CE2988"/>
    <w:rsid w:val="00D11A45"/>
    <w:rsid w:val="00D378C1"/>
    <w:rsid w:val="00DE2B66"/>
    <w:rsid w:val="00DE590F"/>
    <w:rsid w:val="00E01B3D"/>
    <w:rsid w:val="00E10F01"/>
    <w:rsid w:val="00E21B28"/>
    <w:rsid w:val="00E276B6"/>
    <w:rsid w:val="00E754A3"/>
    <w:rsid w:val="00EA4C3D"/>
    <w:rsid w:val="00ED4E82"/>
    <w:rsid w:val="00EE00B4"/>
    <w:rsid w:val="00EE3EF8"/>
    <w:rsid w:val="00EF345B"/>
    <w:rsid w:val="00EF7204"/>
    <w:rsid w:val="00F23181"/>
    <w:rsid w:val="00F56285"/>
    <w:rsid w:val="00F73876"/>
    <w:rsid w:val="00F8655C"/>
    <w:rsid w:val="00FA7AC5"/>
    <w:rsid w:val="00FC5568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F4DFAAC-1562-4112-B6DE-5DAD46B6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8B"/>
    <w:pPr>
      <w:suppressAutoHyphens/>
      <w:spacing w:after="160" w:line="252" w:lineRule="auto"/>
    </w:pPr>
    <w:rPr>
      <w:rFonts w:ascii="Calibri" w:eastAsia="SimSun" w:hAnsi="Calibri" w:cs="font35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0C8B"/>
    <w:rPr>
      <w:b/>
    </w:rPr>
  </w:style>
  <w:style w:type="character" w:customStyle="1" w:styleId="WW8Num1z2">
    <w:name w:val="WW8Num1z2"/>
    <w:rsid w:val="00C00C8B"/>
  </w:style>
  <w:style w:type="character" w:customStyle="1" w:styleId="WW8Num1z3">
    <w:name w:val="WW8Num1z3"/>
    <w:rsid w:val="00C00C8B"/>
  </w:style>
  <w:style w:type="character" w:customStyle="1" w:styleId="WW8Num1z4">
    <w:name w:val="WW8Num1z4"/>
    <w:rsid w:val="00C00C8B"/>
  </w:style>
  <w:style w:type="character" w:customStyle="1" w:styleId="WW8Num1z5">
    <w:name w:val="WW8Num1z5"/>
    <w:rsid w:val="00C00C8B"/>
  </w:style>
  <w:style w:type="character" w:customStyle="1" w:styleId="WW8Num1z6">
    <w:name w:val="WW8Num1z6"/>
    <w:rsid w:val="00C00C8B"/>
  </w:style>
  <w:style w:type="character" w:customStyle="1" w:styleId="WW8Num1z7">
    <w:name w:val="WW8Num1z7"/>
    <w:rsid w:val="00C00C8B"/>
  </w:style>
  <w:style w:type="character" w:customStyle="1" w:styleId="WW8Num1z8">
    <w:name w:val="WW8Num1z8"/>
    <w:rsid w:val="00C00C8B"/>
  </w:style>
  <w:style w:type="character" w:customStyle="1" w:styleId="WW8Num2z0">
    <w:name w:val="WW8Num2z0"/>
    <w:rsid w:val="00C00C8B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C00C8B"/>
    <w:rPr>
      <w:rFonts w:ascii="Courier New" w:hAnsi="Courier New" w:cs="Courier New"/>
    </w:rPr>
  </w:style>
  <w:style w:type="character" w:customStyle="1" w:styleId="WW8Num2z2">
    <w:name w:val="WW8Num2z2"/>
    <w:rsid w:val="00C00C8B"/>
    <w:rPr>
      <w:rFonts w:ascii="Wingdings" w:hAnsi="Wingdings" w:cs="Wingdings"/>
    </w:rPr>
  </w:style>
  <w:style w:type="character" w:customStyle="1" w:styleId="WW8Num3z0">
    <w:name w:val="WW8Num3z0"/>
    <w:rsid w:val="00C00C8B"/>
    <w:rPr>
      <w:rFonts w:ascii="Symbol" w:hAnsi="Symbol" w:cs="Symbol"/>
      <w:color w:val="FF0000"/>
      <w:sz w:val="20"/>
      <w:szCs w:val="28"/>
    </w:rPr>
  </w:style>
  <w:style w:type="character" w:customStyle="1" w:styleId="WW8Num3z1">
    <w:name w:val="WW8Num3z1"/>
    <w:rsid w:val="00C00C8B"/>
    <w:rPr>
      <w:rFonts w:ascii="Courier New" w:hAnsi="Courier New" w:cs="Courier New"/>
      <w:sz w:val="20"/>
    </w:rPr>
  </w:style>
  <w:style w:type="character" w:customStyle="1" w:styleId="WW8Num3z2">
    <w:name w:val="WW8Num3z2"/>
    <w:rsid w:val="00C00C8B"/>
    <w:rPr>
      <w:rFonts w:ascii="Wingdings" w:hAnsi="Wingdings" w:cs="Wingdings"/>
      <w:sz w:val="20"/>
    </w:rPr>
  </w:style>
  <w:style w:type="character" w:customStyle="1" w:styleId="WW8Num4z0">
    <w:name w:val="WW8Num4z0"/>
    <w:rsid w:val="00C00C8B"/>
    <w:rPr>
      <w:rFonts w:ascii="Symbol" w:hAnsi="Symbol" w:cs="Symbol"/>
      <w:color w:val="000000"/>
      <w:sz w:val="20"/>
      <w:szCs w:val="28"/>
    </w:rPr>
  </w:style>
  <w:style w:type="character" w:customStyle="1" w:styleId="WW8Num4z1">
    <w:name w:val="WW8Num4z1"/>
    <w:rsid w:val="00C00C8B"/>
    <w:rPr>
      <w:rFonts w:ascii="Courier New" w:hAnsi="Courier New" w:cs="Courier New"/>
      <w:sz w:val="20"/>
    </w:rPr>
  </w:style>
  <w:style w:type="character" w:customStyle="1" w:styleId="WW8Num4z2">
    <w:name w:val="WW8Num4z2"/>
    <w:rsid w:val="00C00C8B"/>
    <w:rPr>
      <w:rFonts w:ascii="Wingdings" w:hAnsi="Wingdings" w:cs="Wingdings"/>
      <w:sz w:val="20"/>
    </w:rPr>
  </w:style>
  <w:style w:type="character" w:customStyle="1" w:styleId="WW8Num5z0">
    <w:name w:val="WW8Num5z0"/>
    <w:rsid w:val="00C00C8B"/>
    <w:rPr>
      <w:rFonts w:ascii="Symbol" w:hAnsi="Symbol" w:cs="Symbol"/>
      <w:sz w:val="20"/>
    </w:rPr>
  </w:style>
  <w:style w:type="character" w:customStyle="1" w:styleId="WW8Num5z1">
    <w:name w:val="WW8Num5z1"/>
    <w:rsid w:val="00C00C8B"/>
    <w:rPr>
      <w:rFonts w:ascii="Courier New" w:hAnsi="Courier New" w:cs="Courier New"/>
      <w:sz w:val="20"/>
    </w:rPr>
  </w:style>
  <w:style w:type="character" w:customStyle="1" w:styleId="WW8Num5z2">
    <w:name w:val="WW8Num5z2"/>
    <w:rsid w:val="00C00C8B"/>
    <w:rPr>
      <w:rFonts w:ascii="Wingdings" w:hAnsi="Wingdings" w:cs="Wingdings"/>
      <w:sz w:val="20"/>
    </w:rPr>
  </w:style>
  <w:style w:type="character" w:customStyle="1" w:styleId="WW8Num6z0">
    <w:name w:val="WW8Num6z0"/>
    <w:rsid w:val="00C00C8B"/>
    <w:rPr>
      <w:rFonts w:ascii="Symbol" w:hAnsi="Symbol" w:cs="Symbol"/>
    </w:rPr>
  </w:style>
  <w:style w:type="character" w:customStyle="1" w:styleId="WW8Num6z1">
    <w:name w:val="WW8Num6z1"/>
    <w:rsid w:val="00C00C8B"/>
    <w:rPr>
      <w:rFonts w:ascii="Courier New" w:hAnsi="Courier New" w:cs="Courier New"/>
    </w:rPr>
  </w:style>
  <w:style w:type="character" w:customStyle="1" w:styleId="WW8Num6z2">
    <w:name w:val="WW8Num6z2"/>
    <w:rsid w:val="00C00C8B"/>
    <w:rPr>
      <w:rFonts w:ascii="Wingdings" w:hAnsi="Wingdings" w:cs="Wingdings"/>
    </w:rPr>
  </w:style>
  <w:style w:type="character" w:customStyle="1" w:styleId="WW8Num7z0">
    <w:name w:val="WW8Num7z0"/>
    <w:rsid w:val="00C00C8B"/>
    <w:rPr>
      <w:rFonts w:ascii="Symbol" w:hAnsi="Symbol" w:cs="Symbol"/>
      <w:color w:val="00000A"/>
      <w:lang w:val="ru-RU"/>
    </w:rPr>
  </w:style>
  <w:style w:type="character" w:customStyle="1" w:styleId="WW8Num7z1">
    <w:name w:val="WW8Num7z1"/>
    <w:rsid w:val="00C00C8B"/>
    <w:rPr>
      <w:rFonts w:ascii="Courier New" w:hAnsi="Courier New" w:cs="Courier New"/>
    </w:rPr>
  </w:style>
  <w:style w:type="character" w:customStyle="1" w:styleId="WW8Num7z2">
    <w:name w:val="WW8Num7z2"/>
    <w:rsid w:val="00C00C8B"/>
    <w:rPr>
      <w:rFonts w:ascii="Wingdings" w:hAnsi="Wingdings" w:cs="Wingdings"/>
    </w:rPr>
  </w:style>
  <w:style w:type="character" w:customStyle="1" w:styleId="WW8Num7z3">
    <w:name w:val="WW8Num7z3"/>
    <w:rsid w:val="00C00C8B"/>
    <w:rPr>
      <w:rFonts w:ascii="Symbol" w:hAnsi="Symbol" w:cs="Symbol"/>
    </w:rPr>
  </w:style>
  <w:style w:type="character" w:customStyle="1" w:styleId="WW8Num8z0">
    <w:name w:val="WW8Num8z0"/>
    <w:rsid w:val="00C00C8B"/>
    <w:rPr>
      <w:b w:val="0"/>
      <w:sz w:val="24"/>
    </w:rPr>
  </w:style>
  <w:style w:type="character" w:customStyle="1" w:styleId="WW8Num8z1">
    <w:name w:val="WW8Num8z1"/>
    <w:rsid w:val="00C00C8B"/>
  </w:style>
  <w:style w:type="character" w:customStyle="1" w:styleId="WW8Num8z2">
    <w:name w:val="WW8Num8z2"/>
    <w:rsid w:val="00C00C8B"/>
  </w:style>
  <w:style w:type="character" w:customStyle="1" w:styleId="WW8Num8z3">
    <w:name w:val="WW8Num8z3"/>
    <w:rsid w:val="00C00C8B"/>
  </w:style>
  <w:style w:type="character" w:customStyle="1" w:styleId="WW8Num8z4">
    <w:name w:val="WW8Num8z4"/>
    <w:rsid w:val="00C00C8B"/>
  </w:style>
  <w:style w:type="character" w:customStyle="1" w:styleId="WW8Num8z5">
    <w:name w:val="WW8Num8z5"/>
    <w:rsid w:val="00C00C8B"/>
  </w:style>
  <w:style w:type="character" w:customStyle="1" w:styleId="WW8Num8z6">
    <w:name w:val="WW8Num8z6"/>
    <w:rsid w:val="00C00C8B"/>
  </w:style>
  <w:style w:type="character" w:customStyle="1" w:styleId="WW8Num8z7">
    <w:name w:val="WW8Num8z7"/>
    <w:rsid w:val="00C00C8B"/>
  </w:style>
  <w:style w:type="character" w:customStyle="1" w:styleId="WW8Num8z8">
    <w:name w:val="WW8Num8z8"/>
    <w:rsid w:val="00C00C8B"/>
  </w:style>
  <w:style w:type="character" w:customStyle="1" w:styleId="WW8Num9z0">
    <w:name w:val="WW8Num9z0"/>
    <w:rsid w:val="00C00C8B"/>
    <w:rPr>
      <w:rFonts w:ascii="Symbol" w:hAnsi="Symbol" w:cs="OpenSymbol"/>
    </w:rPr>
  </w:style>
  <w:style w:type="character" w:customStyle="1" w:styleId="WW8Num10z0">
    <w:name w:val="WW8Num10z0"/>
    <w:rsid w:val="00C00C8B"/>
  </w:style>
  <w:style w:type="character" w:customStyle="1" w:styleId="WW8Num10z1">
    <w:name w:val="WW8Num10z1"/>
    <w:rsid w:val="00C00C8B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  <w:rsid w:val="00C00C8B"/>
  </w:style>
  <w:style w:type="character" w:customStyle="1" w:styleId="WW8Num10z3">
    <w:name w:val="WW8Num10z3"/>
    <w:rsid w:val="00C00C8B"/>
  </w:style>
  <w:style w:type="character" w:customStyle="1" w:styleId="WW8Num10z4">
    <w:name w:val="WW8Num10z4"/>
    <w:rsid w:val="00C00C8B"/>
  </w:style>
  <w:style w:type="character" w:customStyle="1" w:styleId="WW8Num10z5">
    <w:name w:val="WW8Num10z5"/>
    <w:rsid w:val="00C00C8B"/>
  </w:style>
  <w:style w:type="character" w:customStyle="1" w:styleId="WW8Num10z6">
    <w:name w:val="WW8Num10z6"/>
    <w:rsid w:val="00C00C8B"/>
  </w:style>
  <w:style w:type="character" w:customStyle="1" w:styleId="WW8Num10z7">
    <w:name w:val="WW8Num10z7"/>
    <w:rsid w:val="00C00C8B"/>
  </w:style>
  <w:style w:type="character" w:customStyle="1" w:styleId="WW8Num10z8">
    <w:name w:val="WW8Num10z8"/>
    <w:rsid w:val="00C00C8B"/>
  </w:style>
  <w:style w:type="character" w:customStyle="1" w:styleId="WW8Num11z0">
    <w:name w:val="WW8Num11z0"/>
    <w:rsid w:val="00C00C8B"/>
    <w:rPr>
      <w:rFonts w:ascii="Symbol" w:hAnsi="Symbol" w:cs="Times New Roman"/>
    </w:rPr>
  </w:style>
  <w:style w:type="character" w:customStyle="1" w:styleId="WW8Num12z0">
    <w:name w:val="WW8Num12z0"/>
    <w:rsid w:val="00C00C8B"/>
  </w:style>
  <w:style w:type="character" w:customStyle="1" w:styleId="WW8Num12z1">
    <w:name w:val="WW8Num12z1"/>
    <w:rsid w:val="00C00C8B"/>
  </w:style>
  <w:style w:type="character" w:customStyle="1" w:styleId="WW8Num12z2">
    <w:name w:val="WW8Num12z2"/>
    <w:rsid w:val="00C00C8B"/>
  </w:style>
  <w:style w:type="character" w:customStyle="1" w:styleId="WW8Num12z3">
    <w:name w:val="WW8Num12z3"/>
    <w:rsid w:val="00C00C8B"/>
  </w:style>
  <w:style w:type="character" w:customStyle="1" w:styleId="WW8Num12z4">
    <w:name w:val="WW8Num12z4"/>
    <w:rsid w:val="00C00C8B"/>
  </w:style>
  <w:style w:type="character" w:customStyle="1" w:styleId="WW8Num12z5">
    <w:name w:val="WW8Num12z5"/>
    <w:rsid w:val="00C00C8B"/>
  </w:style>
  <w:style w:type="character" w:customStyle="1" w:styleId="WW8Num12z6">
    <w:name w:val="WW8Num12z6"/>
    <w:rsid w:val="00C00C8B"/>
  </w:style>
  <w:style w:type="character" w:customStyle="1" w:styleId="WW8Num12z7">
    <w:name w:val="WW8Num12z7"/>
    <w:rsid w:val="00C00C8B"/>
  </w:style>
  <w:style w:type="character" w:customStyle="1" w:styleId="WW8Num12z8">
    <w:name w:val="WW8Num12z8"/>
    <w:rsid w:val="00C00C8B"/>
  </w:style>
  <w:style w:type="character" w:customStyle="1" w:styleId="WW8Num13z0">
    <w:name w:val="WW8Num13z0"/>
    <w:rsid w:val="00C00C8B"/>
  </w:style>
  <w:style w:type="character" w:customStyle="1" w:styleId="WW8Num13z1">
    <w:name w:val="WW8Num13z1"/>
    <w:rsid w:val="00C00C8B"/>
  </w:style>
  <w:style w:type="character" w:customStyle="1" w:styleId="WW8Num13z2">
    <w:name w:val="WW8Num13z2"/>
    <w:rsid w:val="00C00C8B"/>
  </w:style>
  <w:style w:type="character" w:customStyle="1" w:styleId="WW8Num13z3">
    <w:name w:val="WW8Num13z3"/>
    <w:rsid w:val="00C00C8B"/>
  </w:style>
  <w:style w:type="character" w:customStyle="1" w:styleId="WW8Num13z4">
    <w:name w:val="WW8Num13z4"/>
    <w:rsid w:val="00C00C8B"/>
  </w:style>
  <w:style w:type="character" w:customStyle="1" w:styleId="WW8Num13z5">
    <w:name w:val="WW8Num13z5"/>
    <w:rsid w:val="00C00C8B"/>
  </w:style>
  <w:style w:type="character" w:customStyle="1" w:styleId="WW8Num13z6">
    <w:name w:val="WW8Num13z6"/>
    <w:rsid w:val="00C00C8B"/>
  </w:style>
  <w:style w:type="character" w:customStyle="1" w:styleId="WW8Num13z7">
    <w:name w:val="WW8Num13z7"/>
    <w:rsid w:val="00C00C8B"/>
  </w:style>
  <w:style w:type="character" w:customStyle="1" w:styleId="WW8Num13z8">
    <w:name w:val="WW8Num13z8"/>
    <w:rsid w:val="00C00C8B"/>
  </w:style>
  <w:style w:type="character" w:customStyle="1" w:styleId="WW8Num9z1">
    <w:name w:val="WW8Num9z1"/>
    <w:rsid w:val="00C00C8B"/>
  </w:style>
  <w:style w:type="character" w:customStyle="1" w:styleId="WW8Num9z2">
    <w:name w:val="WW8Num9z2"/>
    <w:rsid w:val="00C00C8B"/>
  </w:style>
  <w:style w:type="character" w:customStyle="1" w:styleId="WW8Num9z3">
    <w:name w:val="WW8Num9z3"/>
    <w:rsid w:val="00C00C8B"/>
  </w:style>
  <w:style w:type="character" w:customStyle="1" w:styleId="WW8Num9z4">
    <w:name w:val="WW8Num9z4"/>
    <w:rsid w:val="00C00C8B"/>
  </w:style>
  <w:style w:type="character" w:customStyle="1" w:styleId="WW8Num9z5">
    <w:name w:val="WW8Num9z5"/>
    <w:rsid w:val="00C00C8B"/>
  </w:style>
  <w:style w:type="character" w:customStyle="1" w:styleId="WW8Num9z6">
    <w:name w:val="WW8Num9z6"/>
    <w:rsid w:val="00C00C8B"/>
  </w:style>
  <w:style w:type="character" w:customStyle="1" w:styleId="WW8Num9z7">
    <w:name w:val="WW8Num9z7"/>
    <w:rsid w:val="00C00C8B"/>
  </w:style>
  <w:style w:type="character" w:customStyle="1" w:styleId="WW8Num9z8">
    <w:name w:val="WW8Num9z8"/>
    <w:rsid w:val="00C00C8B"/>
  </w:style>
  <w:style w:type="character" w:customStyle="1" w:styleId="WW8Num11z1">
    <w:name w:val="WW8Num11z1"/>
    <w:rsid w:val="00C00C8B"/>
    <w:rPr>
      <w:rFonts w:ascii="Times New Roman" w:hAnsi="Times New Roman" w:cs="Times New Roman"/>
      <w:sz w:val="28"/>
      <w:szCs w:val="28"/>
    </w:rPr>
  </w:style>
  <w:style w:type="character" w:customStyle="1" w:styleId="WW8Num11z2">
    <w:name w:val="WW8Num11z2"/>
    <w:rsid w:val="00C00C8B"/>
  </w:style>
  <w:style w:type="character" w:customStyle="1" w:styleId="WW8Num11z3">
    <w:name w:val="WW8Num11z3"/>
    <w:rsid w:val="00C00C8B"/>
  </w:style>
  <w:style w:type="character" w:customStyle="1" w:styleId="WW8Num11z4">
    <w:name w:val="WW8Num11z4"/>
    <w:rsid w:val="00C00C8B"/>
  </w:style>
  <w:style w:type="character" w:customStyle="1" w:styleId="WW8Num11z5">
    <w:name w:val="WW8Num11z5"/>
    <w:rsid w:val="00C00C8B"/>
  </w:style>
  <w:style w:type="character" w:customStyle="1" w:styleId="WW8Num11z6">
    <w:name w:val="WW8Num11z6"/>
    <w:rsid w:val="00C00C8B"/>
  </w:style>
  <w:style w:type="character" w:customStyle="1" w:styleId="WW8Num11z7">
    <w:name w:val="WW8Num11z7"/>
    <w:rsid w:val="00C00C8B"/>
  </w:style>
  <w:style w:type="character" w:customStyle="1" w:styleId="WW8Num11z8">
    <w:name w:val="WW8Num11z8"/>
    <w:rsid w:val="00C00C8B"/>
  </w:style>
  <w:style w:type="character" w:customStyle="1" w:styleId="WW8Num14z0">
    <w:name w:val="WW8Num14z0"/>
    <w:rsid w:val="00C00C8B"/>
  </w:style>
  <w:style w:type="character" w:customStyle="1" w:styleId="WW8Num14z1">
    <w:name w:val="WW8Num14z1"/>
    <w:rsid w:val="00C00C8B"/>
  </w:style>
  <w:style w:type="character" w:customStyle="1" w:styleId="WW8Num14z2">
    <w:name w:val="WW8Num14z2"/>
    <w:rsid w:val="00C00C8B"/>
  </w:style>
  <w:style w:type="character" w:customStyle="1" w:styleId="WW8Num14z3">
    <w:name w:val="WW8Num14z3"/>
    <w:rsid w:val="00C00C8B"/>
  </w:style>
  <w:style w:type="character" w:customStyle="1" w:styleId="WW8Num14z4">
    <w:name w:val="WW8Num14z4"/>
    <w:rsid w:val="00C00C8B"/>
  </w:style>
  <w:style w:type="character" w:customStyle="1" w:styleId="WW8Num14z5">
    <w:name w:val="WW8Num14z5"/>
    <w:rsid w:val="00C00C8B"/>
  </w:style>
  <w:style w:type="character" w:customStyle="1" w:styleId="WW8Num14z6">
    <w:name w:val="WW8Num14z6"/>
    <w:rsid w:val="00C00C8B"/>
  </w:style>
  <w:style w:type="character" w:customStyle="1" w:styleId="WW8Num14z7">
    <w:name w:val="WW8Num14z7"/>
    <w:rsid w:val="00C00C8B"/>
  </w:style>
  <w:style w:type="character" w:customStyle="1" w:styleId="WW8Num14z8">
    <w:name w:val="WW8Num14z8"/>
    <w:rsid w:val="00C00C8B"/>
  </w:style>
  <w:style w:type="character" w:customStyle="1" w:styleId="WW8Num15z0">
    <w:name w:val="WW8Num15z0"/>
    <w:rsid w:val="00C00C8B"/>
  </w:style>
  <w:style w:type="character" w:customStyle="1" w:styleId="WW8Num15z1">
    <w:name w:val="WW8Num15z1"/>
    <w:rsid w:val="00C00C8B"/>
  </w:style>
  <w:style w:type="character" w:customStyle="1" w:styleId="WW8Num15z2">
    <w:name w:val="WW8Num15z2"/>
    <w:rsid w:val="00C00C8B"/>
  </w:style>
  <w:style w:type="character" w:customStyle="1" w:styleId="WW8Num15z3">
    <w:name w:val="WW8Num15z3"/>
    <w:rsid w:val="00C00C8B"/>
  </w:style>
  <w:style w:type="character" w:customStyle="1" w:styleId="WW8Num15z4">
    <w:name w:val="WW8Num15z4"/>
    <w:rsid w:val="00C00C8B"/>
  </w:style>
  <w:style w:type="character" w:customStyle="1" w:styleId="WW8Num15z5">
    <w:name w:val="WW8Num15z5"/>
    <w:rsid w:val="00C00C8B"/>
  </w:style>
  <w:style w:type="character" w:customStyle="1" w:styleId="WW8Num15z6">
    <w:name w:val="WW8Num15z6"/>
    <w:rsid w:val="00C00C8B"/>
  </w:style>
  <w:style w:type="character" w:customStyle="1" w:styleId="WW8Num15z7">
    <w:name w:val="WW8Num15z7"/>
    <w:rsid w:val="00C00C8B"/>
  </w:style>
  <w:style w:type="character" w:customStyle="1" w:styleId="WW8Num15z8">
    <w:name w:val="WW8Num15z8"/>
    <w:rsid w:val="00C00C8B"/>
  </w:style>
  <w:style w:type="character" w:customStyle="1" w:styleId="2">
    <w:name w:val="Основной шрифт абзаца2"/>
    <w:rsid w:val="00C00C8B"/>
  </w:style>
  <w:style w:type="character" w:customStyle="1" w:styleId="1">
    <w:name w:val="Основной шрифт абзаца1"/>
    <w:rsid w:val="00C00C8B"/>
  </w:style>
  <w:style w:type="character" w:customStyle="1" w:styleId="WW8Num16z0">
    <w:name w:val="WW8Num16z0"/>
    <w:rsid w:val="00C00C8B"/>
  </w:style>
  <w:style w:type="character" w:customStyle="1" w:styleId="WW8Num16z1">
    <w:name w:val="WW8Num16z1"/>
    <w:rsid w:val="00C00C8B"/>
  </w:style>
  <w:style w:type="character" w:customStyle="1" w:styleId="WW8Num16z2">
    <w:name w:val="WW8Num16z2"/>
    <w:rsid w:val="00C00C8B"/>
  </w:style>
  <w:style w:type="character" w:customStyle="1" w:styleId="WW8Num16z3">
    <w:name w:val="WW8Num16z3"/>
    <w:rsid w:val="00C00C8B"/>
  </w:style>
  <w:style w:type="character" w:customStyle="1" w:styleId="WW8Num16z4">
    <w:name w:val="WW8Num16z4"/>
    <w:rsid w:val="00C00C8B"/>
  </w:style>
  <w:style w:type="character" w:customStyle="1" w:styleId="WW8Num16z5">
    <w:name w:val="WW8Num16z5"/>
    <w:rsid w:val="00C00C8B"/>
  </w:style>
  <w:style w:type="character" w:customStyle="1" w:styleId="WW8Num16z6">
    <w:name w:val="WW8Num16z6"/>
    <w:rsid w:val="00C00C8B"/>
  </w:style>
  <w:style w:type="character" w:customStyle="1" w:styleId="WW8Num16z7">
    <w:name w:val="WW8Num16z7"/>
    <w:rsid w:val="00C00C8B"/>
  </w:style>
  <w:style w:type="character" w:customStyle="1" w:styleId="WW8Num16z8">
    <w:name w:val="WW8Num16z8"/>
    <w:rsid w:val="00C00C8B"/>
  </w:style>
  <w:style w:type="character" w:customStyle="1" w:styleId="3">
    <w:name w:val="Основной шрифт абзаца3"/>
    <w:rsid w:val="00C00C8B"/>
  </w:style>
  <w:style w:type="character" w:styleId="a3">
    <w:name w:val="Hyperlink"/>
    <w:rsid w:val="00C00C8B"/>
    <w:rPr>
      <w:color w:val="0563C1"/>
      <w:u w:val="single"/>
    </w:rPr>
  </w:style>
  <w:style w:type="character" w:styleId="a4">
    <w:name w:val="Emphasis"/>
    <w:qFormat/>
    <w:rsid w:val="00C00C8B"/>
    <w:rPr>
      <w:i/>
      <w:iCs/>
    </w:rPr>
  </w:style>
  <w:style w:type="character" w:customStyle="1" w:styleId="a5">
    <w:name w:val="Верхний колонтитул Знак"/>
    <w:basedOn w:val="3"/>
    <w:rsid w:val="00C00C8B"/>
  </w:style>
  <w:style w:type="character" w:customStyle="1" w:styleId="a6">
    <w:name w:val="Нижний колонтитул Знак"/>
    <w:basedOn w:val="3"/>
    <w:rsid w:val="00C00C8B"/>
  </w:style>
  <w:style w:type="character" w:customStyle="1" w:styleId="a7">
    <w:name w:val="Текст выноски Знак"/>
    <w:rsid w:val="00C00C8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C00C8B"/>
    <w:rPr>
      <w:b/>
    </w:rPr>
  </w:style>
  <w:style w:type="character" w:customStyle="1" w:styleId="ListLabel2">
    <w:name w:val="ListLabel 2"/>
    <w:rsid w:val="00C00C8B"/>
    <w:rPr>
      <w:rFonts w:cs="Courier New"/>
    </w:rPr>
  </w:style>
  <w:style w:type="character" w:customStyle="1" w:styleId="ListLabel3">
    <w:name w:val="ListLabel 3"/>
    <w:rsid w:val="00C00C8B"/>
    <w:rPr>
      <w:b w:val="0"/>
    </w:rPr>
  </w:style>
  <w:style w:type="character" w:customStyle="1" w:styleId="ListLabel4">
    <w:name w:val="ListLabel 4"/>
    <w:rsid w:val="00C00C8B"/>
    <w:rPr>
      <w:sz w:val="20"/>
    </w:rPr>
  </w:style>
  <w:style w:type="character" w:customStyle="1" w:styleId="ListLabel5">
    <w:name w:val="ListLabel 5"/>
    <w:rsid w:val="00C00C8B"/>
    <w:rPr>
      <w:color w:val="00000A"/>
    </w:rPr>
  </w:style>
  <w:style w:type="character" w:customStyle="1" w:styleId="ListLabel6">
    <w:name w:val="ListLabel 6"/>
    <w:rsid w:val="00C00C8B"/>
    <w:rPr>
      <w:b w:val="0"/>
      <w:sz w:val="24"/>
    </w:rPr>
  </w:style>
  <w:style w:type="character" w:customStyle="1" w:styleId="a8">
    <w:name w:val="Маркеры списка"/>
    <w:rsid w:val="00C00C8B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C00C8B"/>
  </w:style>
  <w:style w:type="character" w:styleId="aa">
    <w:name w:val="page number"/>
    <w:basedOn w:val="2"/>
    <w:rsid w:val="00C00C8B"/>
  </w:style>
  <w:style w:type="paragraph" w:customStyle="1" w:styleId="ab">
    <w:name w:val="Заголовок"/>
    <w:basedOn w:val="a"/>
    <w:next w:val="ac"/>
    <w:rsid w:val="00C00C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C00C8B"/>
    <w:pPr>
      <w:spacing w:after="120"/>
    </w:pPr>
  </w:style>
  <w:style w:type="paragraph" w:styleId="ad">
    <w:name w:val="List"/>
    <w:basedOn w:val="ac"/>
    <w:rsid w:val="00C00C8B"/>
    <w:rPr>
      <w:rFonts w:cs="Mangal"/>
    </w:rPr>
  </w:style>
  <w:style w:type="paragraph" w:styleId="ae">
    <w:name w:val="caption"/>
    <w:basedOn w:val="a"/>
    <w:qFormat/>
    <w:rsid w:val="00C00C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C00C8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C00C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C00C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C00C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00C8B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C00C8B"/>
    <w:pPr>
      <w:ind w:left="720"/>
    </w:pPr>
  </w:style>
  <w:style w:type="paragraph" w:styleId="af">
    <w:name w:val="header"/>
    <w:basedOn w:val="a"/>
    <w:rsid w:val="00C00C8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rsid w:val="00C00C8B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Текст выноски1"/>
    <w:basedOn w:val="a"/>
    <w:rsid w:val="00C00C8B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1">
    <w:name w:val="Содержимое таблицы"/>
    <w:basedOn w:val="a"/>
    <w:rsid w:val="00C00C8B"/>
    <w:pPr>
      <w:suppressLineNumbers/>
    </w:pPr>
  </w:style>
  <w:style w:type="paragraph" w:customStyle="1" w:styleId="af2">
    <w:name w:val="Заголовок таблицы"/>
    <w:basedOn w:val="af1"/>
    <w:rsid w:val="00C00C8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C00C8B"/>
  </w:style>
  <w:style w:type="paragraph" w:styleId="af4">
    <w:name w:val="List Paragraph"/>
    <w:basedOn w:val="a"/>
    <w:uiPriority w:val="34"/>
    <w:qFormat/>
    <w:rsid w:val="00735A3A"/>
    <w:pPr>
      <w:ind w:left="708"/>
    </w:pPr>
  </w:style>
  <w:style w:type="paragraph" w:styleId="af5">
    <w:name w:val="Balloon Text"/>
    <w:basedOn w:val="a"/>
    <w:link w:val="14"/>
    <w:uiPriority w:val="99"/>
    <w:semiHidden/>
    <w:unhideWhenUsed/>
    <w:rsid w:val="000D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5"/>
    <w:uiPriority w:val="99"/>
    <w:semiHidden/>
    <w:rsid w:val="000D6F0E"/>
    <w:rPr>
      <w:rFonts w:ascii="Segoe UI" w:eastAsia="SimSun" w:hAnsi="Segoe UI" w:cs="Segoe UI"/>
      <w:sz w:val="18"/>
      <w:szCs w:val="18"/>
      <w:lang w:eastAsia="zh-CN"/>
    </w:rPr>
  </w:style>
  <w:style w:type="table" w:styleId="af6">
    <w:name w:val="Table Grid"/>
    <w:basedOn w:val="a1"/>
    <w:uiPriority w:val="39"/>
    <w:rsid w:val="00F8655C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5BDBF-A4B5-41DF-B6A0-C5B98D9B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Links>
    <vt:vector size="12" baseType="variant">
      <vt:variant>
        <vt:i4>4522057</vt:i4>
      </vt:variant>
      <vt:variant>
        <vt:i4>3</vt:i4>
      </vt:variant>
      <vt:variant>
        <vt:i4>0</vt:i4>
      </vt:variant>
      <vt:variant>
        <vt:i4>5</vt:i4>
      </vt:variant>
      <vt:variant>
        <vt:lpwstr>mailto:bgo_fest@mail.ru</vt:lpwstr>
      </vt:variant>
      <vt:variant>
        <vt:lpwstr/>
      </vt:variant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mailto:bgo_fest@mail.ru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Буторина С</cp:lastModifiedBy>
  <cp:revision>3</cp:revision>
  <cp:lastPrinted>2020-02-12T07:42:00Z</cp:lastPrinted>
  <dcterms:created xsi:type="dcterms:W3CDTF">2020-02-17T06:46:00Z</dcterms:created>
  <dcterms:modified xsi:type="dcterms:W3CDTF">2020-02-17T06:47:00Z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