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E8" w:rsidRPr="004377BE" w:rsidRDefault="008C72FD" w:rsidP="00694DE8">
      <w:pPr>
        <w:tabs>
          <w:tab w:val="left" w:pos="4395"/>
          <w:tab w:val="left" w:pos="10348"/>
        </w:tabs>
        <w:ind w:left="7088"/>
      </w:pPr>
      <w:r w:rsidRPr="004377BE">
        <w:t>Приложение №2</w:t>
      </w:r>
    </w:p>
    <w:p w:rsidR="00694DE8" w:rsidRPr="004377BE" w:rsidRDefault="00694DE8" w:rsidP="00694DE8">
      <w:pPr>
        <w:tabs>
          <w:tab w:val="left" w:pos="4395"/>
          <w:tab w:val="left" w:pos="10348"/>
        </w:tabs>
        <w:ind w:left="7088"/>
      </w:pPr>
      <w:r w:rsidRPr="004377BE">
        <w:t>к Административному регламенту</w:t>
      </w:r>
    </w:p>
    <w:p w:rsidR="00CD17B6" w:rsidRPr="004377BE" w:rsidRDefault="00CD17B6" w:rsidP="00C768C7">
      <w:pPr>
        <w:tabs>
          <w:tab w:val="left" w:pos="4536"/>
        </w:tabs>
        <w:spacing w:before="233"/>
        <w:rPr>
          <w:i/>
          <w:position w:val="1"/>
          <w:sz w:val="24"/>
        </w:rPr>
      </w:pPr>
      <w:r w:rsidRPr="004377BE">
        <w:rPr>
          <w:position w:val="1"/>
          <w:sz w:val="24"/>
        </w:rPr>
        <w:t>Решение</w:t>
      </w:r>
      <w:r w:rsidRPr="004377BE">
        <w:rPr>
          <w:spacing w:val="-5"/>
          <w:position w:val="1"/>
          <w:sz w:val="24"/>
        </w:rPr>
        <w:t xml:space="preserve"> </w:t>
      </w:r>
      <w:r w:rsidRPr="004377BE">
        <w:rPr>
          <w:position w:val="1"/>
          <w:sz w:val="24"/>
        </w:rPr>
        <w:t>руководителя</w:t>
      </w:r>
      <w:r w:rsidRPr="004377BE">
        <w:rPr>
          <w:i/>
          <w:position w:val="1"/>
          <w:sz w:val="24"/>
        </w:rPr>
        <w:tab/>
      </w:r>
      <w:r w:rsidRPr="004377BE">
        <w:rPr>
          <w:spacing w:val="-1"/>
          <w:sz w:val="24"/>
        </w:rPr>
        <w:t>Заведующему</w:t>
      </w:r>
      <w:r w:rsidRPr="004377BE">
        <w:rPr>
          <w:spacing w:val="-14"/>
          <w:sz w:val="24"/>
        </w:rPr>
        <w:t xml:space="preserve"> </w:t>
      </w:r>
      <w:r w:rsidRPr="004377BE">
        <w:rPr>
          <w:spacing w:val="-1"/>
          <w:sz w:val="24"/>
        </w:rPr>
        <w:t>БМАДОУ</w:t>
      </w:r>
      <w:r w:rsidRPr="004377BE">
        <w:rPr>
          <w:spacing w:val="13"/>
          <w:sz w:val="24"/>
        </w:rPr>
        <w:t xml:space="preserve"> </w:t>
      </w:r>
      <w:r w:rsidRPr="004377BE">
        <w:rPr>
          <w:sz w:val="24"/>
        </w:rPr>
        <w:t>«Детский</w:t>
      </w:r>
      <w:r w:rsidRPr="004377BE">
        <w:rPr>
          <w:spacing w:val="2"/>
          <w:sz w:val="24"/>
        </w:rPr>
        <w:t xml:space="preserve"> </w:t>
      </w:r>
      <w:proofErr w:type="spellStart"/>
      <w:r w:rsidR="00C768C7" w:rsidRPr="004377BE">
        <w:rPr>
          <w:sz w:val="24"/>
        </w:rPr>
        <w:t>сад</w:t>
      </w:r>
      <w:r w:rsidR="007D4FF0" w:rsidRPr="004377BE">
        <w:rPr>
          <w:rFonts w:asciiTheme="minorHAnsi" w:hAnsiTheme="minorHAnsi"/>
          <w:sz w:val="24"/>
        </w:rPr>
        <w:t>______</w:t>
      </w:r>
      <w:proofErr w:type="spellEnd"/>
      <w:r w:rsidR="00694DE8" w:rsidRPr="004377BE">
        <w:rPr>
          <w:sz w:val="24"/>
        </w:rPr>
        <w:t>»</w:t>
      </w:r>
    </w:p>
    <w:p w:rsidR="00CD17B6" w:rsidRPr="004377BE" w:rsidRDefault="007D4FF0" w:rsidP="00CD17B6">
      <w:pPr>
        <w:pStyle w:val="a3"/>
        <w:spacing w:before="35"/>
        <w:ind w:left="4573"/>
      </w:pPr>
      <w:r w:rsidRPr="004377BE">
        <w:t>___________</w:t>
      </w:r>
      <w:r w:rsidR="00C768C7" w:rsidRPr="004377BE">
        <w:t>___________</w:t>
      </w:r>
      <w:r w:rsidR="00694DE8" w:rsidRPr="004377BE">
        <w:t>_________</w:t>
      </w:r>
      <w:r w:rsidR="00C768C7" w:rsidRPr="004377BE">
        <w:t>_________________</w:t>
      </w:r>
    </w:p>
    <w:p w:rsidR="00CD17B6" w:rsidRDefault="00795190" w:rsidP="00CD17B6">
      <w:pPr>
        <w:pStyle w:val="a3"/>
        <w:spacing w:before="6"/>
        <w:rPr>
          <w:sz w:val="21"/>
        </w:rPr>
      </w:pPr>
      <w:r>
        <w:rPr>
          <w:sz w:val="21"/>
        </w:rPr>
        <w:t>__________________________</w:t>
      </w:r>
    </w:p>
    <w:p w:rsidR="00795190" w:rsidRPr="004377BE" w:rsidRDefault="00795190" w:rsidP="00CD17B6">
      <w:pPr>
        <w:pStyle w:val="a3"/>
        <w:spacing w:before="6"/>
        <w:rPr>
          <w:sz w:val="21"/>
        </w:rPr>
      </w:pPr>
      <w:r>
        <w:rPr>
          <w:sz w:val="21"/>
        </w:rPr>
        <w:t>__________________________</w:t>
      </w:r>
    </w:p>
    <w:p w:rsidR="00694DE8" w:rsidRPr="004377BE" w:rsidRDefault="00694DE8" w:rsidP="00694DE8">
      <w:pPr>
        <w:tabs>
          <w:tab w:val="left" w:pos="4111"/>
        </w:tabs>
        <w:ind w:left="4395"/>
      </w:pPr>
      <w:r w:rsidRPr="004377BE">
        <w:t>о</w:t>
      </w:r>
      <w:r w:rsidR="00CD17B6" w:rsidRPr="004377BE">
        <w:t>т</w:t>
      </w:r>
      <w:r w:rsidRPr="004377BE">
        <w:t xml:space="preserve">  ___________________________________________________</w:t>
      </w:r>
    </w:p>
    <w:p w:rsidR="00CD17B6" w:rsidRPr="004377BE" w:rsidRDefault="00CD17B6" w:rsidP="00CD17B6">
      <w:pPr>
        <w:tabs>
          <w:tab w:val="left" w:pos="9559"/>
        </w:tabs>
        <w:ind w:left="4528"/>
      </w:pPr>
    </w:p>
    <w:p w:rsidR="00CD17B6" w:rsidRPr="004377BE" w:rsidRDefault="00CD17B6" w:rsidP="00CD17B6">
      <w:pPr>
        <w:spacing w:line="228" w:lineRule="auto"/>
        <w:ind w:left="5829" w:right="590" w:hanging="696"/>
        <w:rPr>
          <w:sz w:val="18"/>
        </w:rPr>
      </w:pPr>
      <w:r w:rsidRPr="004377BE">
        <w:rPr>
          <w:sz w:val="18"/>
        </w:rPr>
        <w:t>(Фамилия</w:t>
      </w:r>
      <w:r w:rsidRPr="004377BE">
        <w:rPr>
          <w:spacing w:val="-9"/>
          <w:sz w:val="18"/>
        </w:rPr>
        <w:t xml:space="preserve"> </w:t>
      </w:r>
      <w:r w:rsidR="004377BE" w:rsidRPr="004377BE">
        <w:rPr>
          <w:sz w:val="18"/>
        </w:rPr>
        <w:t>и</w:t>
      </w:r>
      <w:r w:rsidRPr="004377BE">
        <w:rPr>
          <w:sz w:val="18"/>
        </w:rPr>
        <w:t>мя</w:t>
      </w:r>
      <w:r w:rsidRPr="004377BE">
        <w:rPr>
          <w:spacing w:val="-8"/>
          <w:sz w:val="18"/>
        </w:rPr>
        <w:t xml:space="preserve"> </w:t>
      </w:r>
      <w:r w:rsidR="004377BE" w:rsidRPr="004377BE">
        <w:rPr>
          <w:sz w:val="18"/>
        </w:rPr>
        <w:t>о</w:t>
      </w:r>
      <w:r w:rsidRPr="004377BE">
        <w:rPr>
          <w:sz w:val="18"/>
        </w:rPr>
        <w:t>тчество</w:t>
      </w:r>
      <w:r w:rsidRPr="004377BE">
        <w:rPr>
          <w:spacing w:val="-11"/>
          <w:sz w:val="18"/>
        </w:rPr>
        <w:t xml:space="preserve"> </w:t>
      </w:r>
      <w:r w:rsidRPr="004377BE">
        <w:rPr>
          <w:sz w:val="18"/>
        </w:rPr>
        <w:t>(при</w:t>
      </w:r>
      <w:r w:rsidRPr="004377BE">
        <w:rPr>
          <w:spacing w:val="-8"/>
          <w:sz w:val="18"/>
        </w:rPr>
        <w:t xml:space="preserve"> </w:t>
      </w:r>
      <w:r w:rsidRPr="004377BE">
        <w:rPr>
          <w:sz w:val="18"/>
        </w:rPr>
        <w:t>наличии)</w:t>
      </w:r>
      <w:r w:rsidRPr="004377BE">
        <w:rPr>
          <w:spacing w:val="-4"/>
          <w:sz w:val="18"/>
        </w:rPr>
        <w:t xml:space="preserve"> </w:t>
      </w:r>
      <w:r w:rsidRPr="004377BE">
        <w:rPr>
          <w:sz w:val="18"/>
        </w:rPr>
        <w:t>родителя</w:t>
      </w:r>
      <w:r w:rsidRPr="004377BE">
        <w:rPr>
          <w:spacing w:val="-42"/>
          <w:sz w:val="18"/>
        </w:rPr>
        <w:t xml:space="preserve"> </w:t>
      </w:r>
      <w:r w:rsidRPr="004377BE">
        <w:rPr>
          <w:sz w:val="18"/>
        </w:rPr>
        <w:t>(законного</w:t>
      </w:r>
      <w:r w:rsidRPr="004377BE">
        <w:rPr>
          <w:spacing w:val="-2"/>
          <w:sz w:val="18"/>
        </w:rPr>
        <w:t xml:space="preserve"> </w:t>
      </w:r>
      <w:r w:rsidRPr="004377BE">
        <w:rPr>
          <w:sz w:val="18"/>
        </w:rPr>
        <w:t xml:space="preserve">представителя) </w:t>
      </w:r>
      <w:r w:rsidR="00694DE8" w:rsidRPr="004377BE">
        <w:rPr>
          <w:sz w:val="18"/>
        </w:rPr>
        <w:t>полностью</w:t>
      </w:r>
      <w:r w:rsidRPr="004377BE">
        <w:rPr>
          <w:sz w:val="18"/>
        </w:rPr>
        <w:t>)</w:t>
      </w:r>
    </w:p>
    <w:p w:rsidR="00694DE8" w:rsidRPr="004377BE" w:rsidRDefault="00694DE8" w:rsidP="00694DE8">
      <w:pPr>
        <w:tabs>
          <w:tab w:val="left" w:pos="4111"/>
        </w:tabs>
        <w:ind w:left="4395"/>
      </w:pPr>
      <w:r w:rsidRPr="004377BE">
        <w:t>Документ, удостоверяющий личность родителя (законного представителя) _________________   _______ № ____________ выдан ________________________________________________</w:t>
      </w:r>
    </w:p>
    <w:p w:rsidR="00694DE8" w:rsidRPr="004377BE" w:rsidRDefault="00694DE8" w:rsidP="00694DE8">
      <w:pPr>
        <w:tabs>
          <w:tab w:val="left" w:pos="4111"/>
        </w:tabs>
        <w:ind w:left="4395"/>
      </w:pPr>
      <w:r w:rsidRPr="004377BE">
        <w:t>______________________________________________________</w:t>
      </w:r>
    </w:p>
    <w:p w:rsidR="00CD17B6" w:rsidRPr="004377BE" w:rsidRDefault="00CD17B6" w:rsidP="00CD17B6">
      <w:pPr>
        <w:pStyle w:val="a3"/>
        <w:spacing w:before="6"/>
        <w:rPr>
          <w:sz w:val="34"/>
        </w:rPr>
      </w:pPr>
    </w:p>
    <w:p w:rsidR="00CD17B6" w:rsidRPr="00795190" w:rsidRDefault="00CD17B6" w:rsidP="00CD17B6">
      <w:pPr>
        <w:tabs>
          <w:tab w:val="left" w:pos="3453"/>
        </w:tabs>
        <w:spacing w:before="1"/>
        <w:ind w:right="389"/>
        <w:jc w:val="center"/>
        <w:rPr>
          <w:sz w:val="28"/>
          <w:szCs w:val="28"/>
        </w:rPr>
      </w:pPr>
      <w:r w:rsidRPr="00795190">
        <w:rPr>
          <w:sz w:val="28"/>
          <w:szCs w:val="28"/>
        </w:rPr>
        <w:t>заявление</w:t>
      </w:r>
      <w:r w:rsidRPr="00795190">
        <w:rPr>
          <w:spacing w:val="-3"/>
          <w:sz w:val="28"/>
          <w:szCs w:val="28"/>
        </w:rPr>
        <w:t xml:space="preserve"> </w:t>
      </w:r>
      <w:r w:rsidRPr="00795190">
        <w:rPr>
          <w:sz w:val="28"/>
          <w:szCs w:val="28"/>
        </w:rPr>
        <w:t>(инд.</w:t>
      </w:r>
      <w:r w:rsidRPr="00795190">
        <w:rPr>
          <w:spacing w:val="-3"/>
          <w:sz w:val="28"/>
          <w:szCs w:val="28"/>
        </w:rPr>
        <w:t xml:space="preserve"> </w:t>
      </w:r>
      <w:r w:rsidR="00795190">
        <w:rPr>
          <w:sz w:val="28"/>
          <w:szCs w:val="28"/>
        </w:rPr>
        <w:t>№ _______</w:t>
      </w:r>
      <w:r w:rsidRPr="00795190">
        <w:rPr>
          <w:sz w:val="28"/>
          <w:szCs w:val="28"/>
        </w:rPr>
        <w:t>)</w:t>
      </w:r>
    </w:p>
    <w:p w:rsidR="00694DE8" w:rsidRPr="004377BE" w:rsidRDefault="00694DE8" w:rsidP="004D4CCB">
      <w:pPr>
        <w:pStyle w:val="a6"/>
        <w:spacing w:after="0"/>
        <w:ind w:left="1701" w:hanging="992"/>
        <w:rPr>
          <w:rFonts w:ascii="Times New Roman" w:hAnsi="Times New Roman"/>
          <w:color w:val="auto"/>
          <w:sz w:val="22"/>
          <w:szCs w:val="22"/>
        </w:rPr>
      </w:pPr>
      <w:r w:rsidRPr="004377BE">
        <w:rPr>
          <w:rFonts w:ascii="Times New Roman" w:hAnsi="Times New Roman"/>
          <w:color w:val="auto"/>
          <w:sz w:val="22"/>
          <w:szCs w:val="22"/>
        </w:rPr>
        <w:t>Я,_________________________________________</w:t>
      </w:r>
      <w:r w:rsidR="004D4CCB">
        <w:rPr>
          <w:rFonts w:ascii="Times New Roman" w:hAnsi="Times New Roman"/>
          <w:color w:val="auto"/>
          <w:sz w:val="22"/>
          <w:szCs w:val="22"/>
        </w:rPr>
        <w:t>__________________________</w:t>
      </w:r>
      <w:r w:rsidRPr="004377BE">
        <w:rPr>
          <w:rFonts w:ascii="Times New Roman" w:hAnsi="Times New Roman"/>
          <w:color w:val="auto"/>
          <w:sz w:val="22"/>
          <w:szCs w:val="22"/>
        </w:rPr>
        <w:t xml:space="preserve">, являясь родителем </w:t>
      </w:r>
    </w:p>
    <w:p w:rsidR="00694DE8" w:rsidRPr="004377BE" w:rsidRDefault="00694DE8" w:rsidP="00694DE8">
      <w:pPr>
        <w:pStyle w:val="a6"/>
        <w:spacing w:after="0"/>
        <w:rPr>
          <w:rFonts w:ascii="Times New Roman" w:hAnsi="Times New Roman"/>
          <w:color w:val="auto"/>
          <w:sz w:val="18"/>
          <w:szCs w:val="18"/>
        </w:rPr>
      </w:pPr>
      <w:r w:rsidRPr="004377BE">
        <w:rPr>
          <w:rFonts w:ascii="Times New Roman" w:hAnsi="Times New Roman"/>
          <w:color w:val="auto"/>
          <w:sz w:val="22"/>
          <w:szCs w:val="22"/>
        </w:rPr>
        <w:t xml:space="preserve">                                       </w:t>
      </w:r>
      <w:r w:rsidR="004377BE" w:rsidRPr="004377BE">
        <w:rPr>
          <w:rFonts w:ascii="Times New Roman" w:hAnsi="Times New Roman"/>
          <w:color w:val="auto"/>
          <w:sz w:val="18"/>
          <w:szCs w:val="18"/>
        </w:rPr>
        <w:t>(Фамилия имя о</w:t>
      </w:r>
      <w:r w:rsidRPr="004377BE">
        <w:rPr>
          <w:rFonts w:ascii="Times New Roman" w:hAnsi="Times New Roman"/>
          <w:color w:val="auto"/>
          <w:sz w:val="18"/>
          <w:szCs w:val="18"/>
        </w:rPr>
        <w:t>тчество (при наличии))</w:t>
      </w:r>
    </w:p>
    <w:p w:rsidR="00694DE8" w:rsidRPr="004377BE" w:rsidRDefault="00694DE8" w:rsidP="00694DE8">
      <w:pPr>
        <w:pStyle w:val="a6"/>
        <w:spacing w:after="0"/>
        <w:rPr>
          <w:rFonts w:ascii="Times New Roman" w:hAnsi="Times New Roman"/>
          <w:color w:val="auto"/>
          <w:sz w:val="22"/>
          <w:szCs w:val="22"/>
        </w:rPr>
      </w:pPr>
      <w:r w:rsidRPr="004377BE">
        <w:rPr>
          <w:rFonts w:ascii="Times New Roman" w:hAnsi="Times New Roman"/>
          <w:color w:val="auto"/>
          <w:sz w:val="22"/>
          <w:szCs w:val="22"/>
        </w:rPr>
        <w:t>(законным представителем) ___________________________________________________________________,</w:t>
      </w:r>
    </w:p>
    <w:p w:rsidR="00694DE8" w:rsidRPr="004377BE" w:rsidRDefault="00694DE8" w:rsidP="00694DE8">
      <w:pPr>
        <w:pStyle w:val="a6"/>
        <w:spacing w:after="0"/>
        <w:rPr>
          <w:rFonts w:ascii="Times New Roman" w:hAnsi="Times New Roman"/>
          <w:color w:val="auto"/>
          <w:sz w:val="18"/>
          <w:szCs w:val="18"/>
        </w:rPr>
      </w:pPr>
      <w:r w:rsidRPr="004377BE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4377BE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</w:t>
      </w:r>
      <w:r w:rsidRPr="004377BE">
        <w:rPr>
          <w:rFonts w:ascii="Times New Roman" w:hAnsi="Times New Roman"/>
          <w:color w:val="auto"/>
          <w:sz w:val="18"/>
          <w:szCs w:val="18"/>
        </w:rPr>
        <w:t>(фамилия, имя, отчество (при наличии) ребенка)</w:t>
      </w:r>
    </w:p>
    <w:p w:rsidR="00CD17B6" w:rsidRPr="004377BE" w:rsidRDefault="00694DE8" w:rsidP="008A7065">
      <w:pPr>
        <w:tabs>
          <w:tab w:val="left" w:pos="3114"/>
          <w:tab w:val="left" w:pos="3265"/>
          <w:tab w:val="left" w:pos="3402"/>
          <w:tab w:val="left" w:pos="4638"/>
          <w:tab w:val="left" w:pos="7315"/>
          <w:tab w:val="left" w:pos="7483"/>
          <w:tab w:val="left" w:pos="7886"/>
          <w:tab w:val="left" w:pos="9115"/>
          <w:tab w:val="left" w:pos="10027"/>
        </w:tabs>
        <w:jc w:val="both"/>
        <w:rPr>
          <w:sz w:val="24"/>
          <w:szCs w:val="24"/>
        </w:rPr>
      </w:pPr>
      <w:proofErr w:type="gramStart"/>
      <w:r w:rsidRPr="004377BE">
        <w:t xml:space="preserve">дата рождения ________________, свидетельство о рождении серия__________ </w:t>
      </w:r>
      <w:proofErr w:type="spellStart"/>
      <w:r w:rsidRPr="004377BE">
        <w:t>номер_____________</w:t>
      </w:r>
      <w:proofErr w:type="spellEnd"/>
      <w:r w:rsidRPr="004377BE">
        <w:t xml:space="preserve">, дата выдачи ______________, </w:t>
      </w:r>
      <w:r w:rsidRPr="004377BE">
        <w:rPr>
          <w:rFonts w:eastAsia="Calibri"/>
        </w:rPr>
        <w:t>адрес места жительства (места пребывания, места фактического проживания) ребенка</w:t>
      </w:r>
      <w:r w:rsidRPr="004377BE">
        <w:t xml:space="preserve">: </w:t>
      </w:r>
      <w:proofErr w:type="spellStart"/>
      <w:r w:rsidRPr="004377BE">
        <w:t>индекс_____________</w:t>
      </w:r>
      <w:proofErr w:type="spellEnd"/>
      <w:r w:rsidRPr="004377BE">
        <w:t xml:space="preserve">, </w:t>
      </w:r>
      <w:proofErr w:type="spellStart"/>
      <w:r w:rsidRPr="004377BE">
        <w:t>область_________________</w:t>
      </w:r>
      <w:proofErr w:type="spellEnd"/>
      <w:r w:rsidRPr="004377BE">
        <w:t xml:space="preserve">, </w:t>
      </w:r>
      <w:proofErr w:type="spellStart"/>
      <w:r w:rsidRPr="004377BE">
        <w:t>город________________</w:t>
      </w:r>
      <w:proofErr w:type="spellEnd"/>
      <w:r w:rsidRPr="004377BE">
        <w:t xml:space="preserve">, </w:t>
      </w:r>
      <w:proofErr w:type="spellStart"/>
      <w:r w:rsidRPr="004377BE">
        <w:t>пос._________________________</w:t>
      </w:r>
      <w:proofErr w:type="spellEnd"/>
      <w:r w:rsidRPr="004377BE">
        <w:t xml:space="preserve">, улица ______________________________, дом № ________, квартира № ________, прошу </w:t>
      </w:r>
      <w:r w:rsidR="00CD17B6" w:rsidRPr="004377BE">
        <w:rPr>
          <w:sz w:val="24"/>
          <w:szCs w:val="24"/>
        </w:rPr>
        <w:t>зачислить ребенка в дошкольную образовательную организацию на обучение по</w:t>
      </w:r>
      <w:r w:rsidR="00CD17B6" w:rsidRPr="004377BE">
        <w:rPr>
          <w:spacing w:val="1"/>
          <w:sz w:val="24"/>
          <w:szCs w:val="24"/>
        </w:rPr>
        <w:t xml:space="preserve"> </w:t>
      </w:r>
      <w:r w:rsidR="00CD17B6" w:rsidRPr="004377BE">
        <w:rPr>
          <w:sz w:val="24"/>
          <w:szCs w:val="24"/>
        </w:rPr>
        <w:t>образовательным</w:t>
      </w:r>
      <w:r w:rsidR="00CD17B6" w:rsidRPr="004377BE">
        <w:rPr>
          <w:spacing w:val="-4"/>
          <w:sz w:val="24"/>
          <w:szCs w:val="24"/>
        </w:rPr>
        <w:t xml:space="preserve"> </w:t>
      </w:r>
      <w:r w:rsidR="00CD17B6" w:rsidRPr="004377BE">
        <w:rPr>
          <w:sz w:val="24"/>
          <w:szCs w:val="24"/>
        </w:rPr>
        <w:t>программам дошкольного образования.</w:t>
      </w:r>
      <w:proofErr w:type="gramEnd"/>
    </w:p>
    <w:p w:rsidR="00CD17B6" w:rsidRPr="004377BE" w:rsidRDefault="002A0C17" w:rsidP="008A7065">
      <w:pPr>
        <w:tabs>
          <w:tab w:val="left" w:pos="1933"/>
          <w:tab w:val="left" w:pos="4434"/>
          <w:tab w:val="left" w:pos="6530"/>
          <w:tab w:val="left" w:pos="7884"/>
          <w:tab w:val="left" w:pos="9110"/>
        </w:tabs>
        <w:spacing w:line="252" w:lineRule="exact"/>
        <w:jc w:val="both"/>
        <w:rPr>
          <w:sz w:val="24"/>
          <w:szCs w:val="24"/>
        </w:rPr>
      </w:pPr>
      <w:r w:rsidRPr="004377BE">
        <w:rPr>
          <w:sz w:val="24"/>
          <w:szCs w:val="24"/>
        </w:rPr>
        <w:t>Документ, подтверждающий установление</w:t>
      </w:r>
      <w:r w:rsidRPr="004377BE">
        <w:rPr>
          <w:sz w:val="24"/>
          <w:szCs w:val="24"/>
        </w:rPr>
        <w:tab/>
        <w:t xml:space="preserve">опеки (при </w:t>
      </w:r>
      <w:r w:rsidR="00CD17B6" w:rsidRPr="004377BE">
        <w:rPr>
          <w:sz w:val="24"/>
          <w:szCs w:val="24"/>
        </w:rPr>
        <w:t>наличии):</w:t>
      </w:r>
      <w:r w:rsidRPr="004377BE">
        <w:rPr>
          <w:sz w:val="24"/>
          <w:szCs w:val="24"/>
        </w:rPr>
        <w:t xml:space="preserve"> __________________________</w:t>
      </w:r>
      <w:r w:rsidR="00CD17B6" w:rsidRPr="004377BE">
        <w:rPr>
          <w:sz w:val="24"/>
          <w:szCs w:val="24"/>
        </w:rPr>
        <w:t>.</w:t>
      </w:r>
    </w:p>
    <w:p w:rsidR="002A0C17" w:rsidRPr="004377BE" w:rsidRDefault="002A0C17" w:rsidP="008A7065">
      <w:pPr>
        <w:tabs>
          <w:tab w:val="left" w:pos="1933"/>
          <w:tab w:val="left" w:pos="4434"/>
          <w:tab w:val="left" w:pos="6530"/>
          <w:tab w:val="left" w:pos="7884"/>
          <w:tab w:val="left" w:pos="9110"/>
        </w:tabs>
        <w:spacing w:line="252" w:lineRule="exact"/>
        <w:jc w:val="both"/>
        <w:rPr>
          <w:sz w:val="24"/>
          <w:szCs w:val="24"/>
        </w:rPr>
      </w:pPr>
    </w:p>
    <w:p w:rsidR="00CD17B6" w:rsidRPr="004377BE" w:rsidRDefault="00CD17B6" w:rsidP="008A7065">
      <w:pPr>
        <w:tabs>
          <w:tab w:val="left" w:pos="2019"/>
          <w:tab w:val="left" w:pos="4129"/>
          <w:tab w:val="left" w:pos="5925"/>
          <w:tab w:val="left" w:pos="7589"/>
          <w:tab w:val="left" w:pos="9617"/>
        </w:tabs>
        <w:spacing w:line="237" w:lineRule="auto"/>
        <w:jc w:val="both"/>
        <w:rPr>
          <w:sz w:val="24"/>
          <w:szCs w:val="24"/>
        </w:rPr>
      </w:pPr>
      <w:r w:rsidRPr="004377BE">
        <w:rPr>
          <w:sz w:val="24"/>
          <w:szCs w:val="24"/>
        </w:rPr>
        <w:t>Выбираю язык образования, родной язык из числа языков народов Российской Федерации,</w:t>
      </w:r>
      <w:r w:rsidRPr="004377BE">
        <w:rPr>
          <w:spacing w:val="55"/>
          <w:sz w:val="24"/>
          <w:szCs w:val="24"/>
        </w:rPr>
        <w:t xml:space="preserve"> </w:t>
      </w:r>
      <w:r w:rsidRPr="004377BE">
        <w:rPr>
          <w:sz w:val="24"/>
          <w:szCs w:val="24"/>
        </w:rPr>
        <w:t>в том</w:t>
      </w:r>
      <w:r w:rsidRPr="004377BE">
        <w:rPr>
          <w:spacing w:val="1"/>
          <w:sz w:val="24"/>
          <w:szCs w:val="24"/>
        </w:rPr>
        <w:t xml:space="preserve"> </w:t>
      </w:r>
      <w:r w:rsidR="002A0C17" w:rsidRPr="004377BE">
        <w:rPr>
          <w:sz w:val="24"/>
          <w:szCs w:val="24"/>
        </w:rPr>
        <w:t xml:space="preserve">числе русский язык как родной </w:t>
      </w:r>
      <w:r w:rsidRPr="004377BE">
        <w:rPr>
          <w:sz w:val="24"/>
          <w:szCs w:val="24"/>
        </w:rPr>
        <w:t>язык</w:t>
      </w:r>
      <w:r w:rsidR="002A0C17" w:rsidRPr="004377BE">
        <w:rPr>
          <w:sz w:val="24"/>
          <w:szCs w:val="24"/>
        </w:rPr>
        <w:t xml:space="preserve"> ____________________________________________</w:t>
      </w:r>
      <w:r w:rsidRPr="004377BE">
        <w:rPr>
          <w:sz w:val="24"/>
          <w:szCs w:val="24"/>
        </w:rPr>
        <w:t>.</w:t>
      </w:r>
    </w:p>
    <w:p w:rsidR="00CD17B6" w:rsidRPr="004377BE" w:rsidRDefault="00CD17B6" w:rsidP="008A7065">
      <w:pPr>
        <w:ind w:left="6372"/>
        <w:jc w:val="both"/>
        <w:rPr>
          <w:sz w:val="20"/>
          <w:szCs w:val="24"/>
        </w:rPr>
      </w:pPr>
      <w:r w:rsidRPr="004377BE">
        <w:rPr>
          <w:sz w:val="20"/>
          <w:szCs w:val="24"/>
        </w:rPr>
        <w:t>(указать</w:t>
      </w:r>
      <w:r w:rsidRPr="004377BE">
        <w:rPr>
          <w:spacing w:val="9"/>
          <w:sz w:val="20"/>
          <w:szCs w:val="24"/>
        </w:rPr>
        <w:t xml:space="preserve"> </w:t>
      </w:r>
      <w:r w:rsidRPr="004377BE">
        <w:rPr>
          <w:sz w:val="20"/>
          <w:szCs w:val="24"/>
        </w:rPr>
        <w:t>язык)</w:t>
      </w:r>
    </w:p>
    <w:p w:rsidR="00CD17B6" w:rsidRPr="004377BE" w:rsidRDefault="00CD17B6" w:rsidP="008A7065">
      <w:pPr>
        <w:ind w:firstLine="709"/>
        <w:jc w:val="both"/>
        <w:rPr>
          <w:sz w:val="24"/>
          <w:szCs w:val="24"/>
        </w:rPr>
      </w:pPr>
      <w:r w:rsidRPr="004377BE">
        <w:rPr>
          <w:sz w:val="24"/>
          <w:szCs w:val="24"/>
        </w:rPr>
        <w:t>Потребность</w:t>
      </w:r>
      <w:r w:rsidRPr="004377BE">
        <w:rPr>
          <w:spacing w:val="1"/>
          <w:sz w:val="24"/>
          <w:szCs w:val="24"/>
        </w:rPr>
        <w:t xml:space="preserve"> </w:t>
      </w:r>
      <w:r w:rsidRPr="004377BE">
        <w:rPr>
          <w:sz w:val="24"/>
          <w:szCs w:val="24"/>
        </w:rPr>
        <w:t>в</w:t>
      </w:r>
      <w:r w:rsidRPr="004377BE">
        <w:rPr>
          <w:spacing w:val="1"/>
          <w:sz w:val="24"/>
          <w:szCs w:val="24"/>
        </w:rPr>
        <w:t xml:space="preserve"> </w:t>
      </w:r>
      <w:r w:rsidRPr="004377BE">
        <w:rPr>
          <w:sz w:val="24"/>
          <w:szCs w:val="24"/>
        </w:rPr>
        <w:t>обучении</w:t>
      </w:r>
      <w:r w:rsidRPr="004377BE">
        <w:rPr>
          <w:spacing w:val="1"/>
          <w:sz w:val="24"/>
          <w:szCs w:val="24"/>
        </w:rPr>
        <w:t xml:space="preserve"> </w:t>
      </w:r>
      <w:r w:rsidRPr="004377BE">
        <w:rPr>
          <w:sz w:val="24"/>
          <w:szCs w:val="24"/>
        </w:rPr>
        <w:t>ребенка</w:t>
      </w:r>
      <w:r w:rsidRPr="004377BE">
        <w:rPr>
          <w:spacing w:val="1"/>
          <w:sz w:val="24"/>
          <w:szCs w:val="24"/>
        </w:rPr>
        <w:t xml:space="preserve"> </w:t>
      </w:r>
      <w:r w:rsidRPr="004377BE">
        <w:rPr>
          <w:sz w:val="24"/>
          <w:szCs w:val="24"/>
        </w:rPr>
        <w:t>по</w:t>
      </w:r>
      <w:r w:rsidRPr="004377BE">
        <w:rPr>
          <w:spacing w:val="1"/>
          <w:sz w:val="24"/>
          <w:szCs w:val="24"/>
        </w:rPr>
        <w:t xml:space="preserve"> </w:t>
      </w:r>
      <w:r w:rsidRPr="004377BE">
        <w:rPr>
          <w:sz w:val="24"/>
          <w:szCs w:val="24"/>
        </w:rPr>
        <w:t>адаптированной</w:t>
      </w:r>
      <w:r w:rsidRPr="004377BE">
        <w:rPr>
          <w:spacing w:val="1"/>
          <w:sz w:val="24"/>
          <w:szCs w:val="24"/>
        </w:rPr>
        <w:t xml:space="preserve"> </w:t>
      </w:r>
      <w:r w:rsidRPr="004377BE">
        <w:rPr>
          <w:sz w:val="24"/>
          <w:szCs w:val="24"/>
        </w:rPr>
        <w:t>образовательной</w:t>
      </w:r>
      <w:r w:rsidRPr="004377BE">
        <w:rPr>
          <w:spacing w:val="1"/>
          <w:sz w:val="24"/>
          <w:szCs w:val="24"/>
        </w:rPr>
        <w:t xml:space="preserve"> </w:t>
      </w:r>
      <w:r w:rsidRPr="004377BE">
        <w:rPr>
          <w:sz w:val="24"/>
          <w:szCs w:val="24"/>
        </w:rPr>
        <w:t>программе</w:t>
      </w:r>
      <w:r w:rsidRPr="004377BE">
        <w:rPr>
          <w:spacing w:val="1"/>
          <w:sz w:val="24"/>
          <w:szCs w:val="24"/>
        </w:rPr>
        <w:t xml:space="preserve"> </w:t>
      </w:r>
      <w:r w:rsidRPr="004377BE">
        <w:rPr>
          <w:sz w:val="24"/>
          <w:szCs w:val="24"/>
        </w:rPr>
        <w:t>дошкольного</w:t>
      </w:r>
      <w:r w:rsidRPr="004377BE">
        <w:rPr>
          <w:spacing w:val="1"/>
          <w:sz w:val="24"/>
          <w:szCs w:val="24"/>
        </w:rPr>
        <w:t xml:space="preserve"> </w:t>
      </w:r>
      <w:r w:rsidRPr="004377BE">
        <w:rPr>
          <w:sz w:val="24"/>
          <w:szCs w:val="24"/>
        </w:rPr>
        <w:t>образования и (или) в создании специальных условий для организации обучения и воспитания ребенк</w:t>
      </w:r>
      <w:r w:rsidR="002A0C17" w:rsidRPr="004377BE">
        <w:rPr>
          <w:sz w:val="24"/>
          <w:szCs w:val="24"/>
        </w:rPr>
        <w:t>а -</w:t>
      </w:r>
      <w:r w:rsidRPr="004377BE">
        <w:rPr>
          <w:spacing w:val="1"/>
          <w:sz w:val="24"/>
          <w:szCs w:val="24"/>
        </w:rPr>
        <w:t xml:space="preserve"> </w:t>
      </w:r>
      <w:r w:rsidRPr="004377BE">
        <w:rPr>
          <w:sz w:val="24"/>
          <w:szCs w:val="24"/>
        </w:rPr>
        <w:t>инвалида</w:t>
      </w:r>
      <w:r w:rsidRPr="004377BE">
        <w:rPr>
          <w:spacing w:val="1"/>
          <w:sz w:val="24"/>
          <w:szCs w:val="24"/>
        </w:rPr>
        <w:t xml:space="preserve"> </w:t>
      </w:r>
      <w:r w:rsidRPr="004377BE">
        <w:rPr>
          <w:sz w:val="24"/>
          <w:szCs w:val="24"/>
        </w:rPr>
        <w:t>в</w:t>
      </w:r>
      <w:r w:rsidRPr="004377BE">
        <w:rPr>
          <w:spacing w:val="1"/>
          <w:sz w:val="24"/>
          <w:szCs w:val="24"/>
        </w:rPr>
        <w:t xml:space="preserve"> </w:t>
      </w:r>
      <w:r w:rsidRPr="004377BE">
        <w:rPr>
          <w:sz w:val="24"/>
          <w:szCs w:val="24"/>
        </w:rPr>
        <w:t>соответствии</w:t>
      </w:r>
      <w:r w:rsidRPr="004377BE">
        <w:rPr>
          <w:spacing w:val="1"/>
          <w:sz w:val="24"/>
          <w:szCs w:val="24"/>
        </w:rPr>
        <w:t xml:space="preserve"> </w:t>
      </w:r>
      <w:r w:rsidRPr="004377BE">
        <w:rPr>
          <w:sz w:val="24"/>
          <w:szCs w:val="24"/>
        </w:rPr>
        <w:t>с</w:t>
      </w:r>
      <w:r w:rsidRPr="004377BE">
        <w:rPr>
          <w:spacing w:val="1"/>
          <w:sz w:val="24"/>
          <w:szCs w:val="24"/>
        </w:rPr>
        <w:t xml:space="preserve"> </w:t>
      </w:r>
      <w:r w:rsidRPr="004377BE">
        <w:rPr>
          <w:sz w:val="24"/>
          <w:szCs w:val="24"/>
        </w:rPr>
        <w:t>индивидуальной</w:t>
      </w:r>
      <w:r w:rsidRPr="004377BE">
        <w:rPr>
          <w:spacing w:val="1"/>
          <w:sz w:val="24"/>
          <w:szCs w:val="24"/>
        </w:rPr>
        <w:t xml:space="preserve"> </w:t>
      </w:r>
      <w:r w:rsidRPr="004377BE">
        <w:rPr>
          <w:sz w:val="24"/>
          <w:szCs w:val="24"/>
        </w:rPr>
        <w:t>программой</w:t>
      </w:r>
      <w:r w:rsidRPr="004377BE">
        <w:rPr>
          <w:spacing w:val="1"/>
          <w:sz w:val="24"/>
          <w:szCs w:val="24"/>
        </w:rPr>
        <w:t xml:space="preserve"> </w:t>
      </w:r>
      <w:r w:rsidRPr="004377BE">
        <w:rPr>
          <w:sz w:val="24"/>
          <w:szCs w:val="24"/>
        </w:rPr>
        <w:t>реабилитации</w:t>
      </w:r>
      <w:r w:rsidRPr="004377BE">
        <w:rPr>
          <w:spacing w:val="1"/>
          <w:sz w:val="24"/>
          <w:szCs w:val="24"/>
        </w:rPr>
        <w:t xml:space="preserve"> </w:t>
      </w:r>
      <w:r w:rsidRPr="004377BE">
        <w:rPr>
          <w:sz w:val="24"/>
          <w:szCs w:val="24"/>
        </w:rPr>
        <w:t>инвалида</w:t>
      </w:r>
      <w:r w:rsidRPr="004377BE">
        <w:rPr>
          <w:spacing w:val="1"/>
          <w:sz w:val="24"/>
          <w:szCs w:val="24"/>
        </w:rPr>
        <w:t xml:space="preserve"> </w:t>
      </w:r>
      <w:r w:rsidRPr="004377BE">
        <w:rPr>
          <w:sz w:val="24"/>
          <w:szCs w:val="24"/>
        </w:rPr>
        <w:t>(при</w:t>
      </w:r>
      <w:r w:rsidRPr="004377BE">
        <w:rPr>
          <w:spacing w:val="1"/>
          <w:sz w:val="24"/>
          <w:szCs w:val="24"/>
        </w:rPr>
        <w:t xml:space="preserve"> </w:t>
      </w:r>
      <w:r w:rsidRPr="004377BE">
        <w:rPr>
          <w:sz w:val="24"/>
          <w:szCs w:val="24"/>
        </w:rPr>
        <w:t>наличии)</w:t>
      </w:r>
      <w:r w:rsidRPr="004377BE">
        <w:rPr>
          <w:spacing w:val="1"/>
          <w:sz w:val="24"/>
          <w:szCs w:val="24"/>
        </w:rPr>
        <w:t xml:space="preserve"> </w:t>
      </w:r>
      <w:r w:rsidRPr="004377BE">
        <w:rPr>
          <w:sz w:val="24"/>
          <w:szCs w:val="24"/>
        </w:rPr>
        <w:t>(подчеркнуть)</w:t>
      </w:r>
      <w:r w:rsidRPr="004377BE">
        <w:rPr>
          <w:spacing w:val="16"/>
          <w:sz w:val="24"/>
          <w:szCs w:val="24"/>
        </w:rPr>
        <w:t xml:space="preserve"> </w:t>
      </w:r>
      <w:r w:rsidRPr="004377BE">
        <w:rPr>
          <w:sz w:val="24"/>
          <w:szCs w:val="24"/>
        </w:rPr>
        <w:t>–</w:t>
      </w:r>
      <w:r w:rsidRPr="004377BE">
        <w:rPr>
          <w:spacing w:val="2"/>
          <w:sz w:val="24"/>
          <w:szCs w:val="24"/>
        </w:rPr>
        <w:t xml:space="preserve"> </w:t>
      </w:r>
      <w:proofErr w:type="gramStart"/>
      <w:r w:rsidRPr="004377BE">
        <w:rPr>
          <w:sz w:val="24"/>
          <w:szCs w:val="24"/>
        </w:rPr>
        <w:t>есть</w:t>
      </w:r>
      <w:proofErr w:type="gramEnd"/>
      <w:r w:rsidRPr="004377BE">
        <w:rPr>
          <w:sz w:val="24"/>
          <w:szCs w:val="24"/>
        </w:rPr>
        <w:t>/нет.</w:t>
      </w:r>
    </w:p>
    <w:p w:rsidR="008A7065" w:rsidRPr="004377BE" w:rsidRDefault="008A7065" w:rsidP="008A7065">
      <w:pPr>
        <w:ind w:firstLine="709"/>
        <w:jc w:val="both"/>
        <w:rPr>
          <w:sz w:val="24"/>
          <w:szCs w:val="24"/>
        </w:rPr>
      </w:pPr>
    </w:p>
    <w:p w:rsidR="00CD17B6" w:rsidRPr="004377BE" w:rsidRDefault="00CD17B6" w:rsidP="008A7065">
      <w:pPr>
        <w:spacing w:line="252" w:lineRule="exact"/>
        <w:jc w:val="both"/>
        <w:rPr>
          <w:sz w:val="24"/>
          <w:szCs w:val="24"/>
        </w:rPr>
      </w:pPr>
      <w:r w:rsidRPr="004377BE">
        <w:rPr>
          <w:sz w:val="24"/>
          <w:szCs w:val="24"/>
        </w:rPr>
        <w:t>Желаемый</w:t>
      </w:r>
      <w:r w:rsidRPr="004377BE">
        <w:rPr>
          <w:spacing w:val="7"/>
          <w:sz w:val="24"/>
          <w:szCs w:val="24"/>
        </w:rPr>
        <w:t xml:space="preserve"> </w:t>
      </w:r>
      <w:r w:rsidRPr="004377BE">
        <w:rPr>
          <w:sz w:val="24"/>
          <w:szCs w:val="24"/>
        </w:rPr>
        <w:t>вид</w:t>
      </w:r>
      <w:r w:rsidRPr="004377BE">
        <w:rPr>
          <w:spacing w:val="11"/>
          <w:sz w:val="24"/>
          <w:szCs w:val="24"/>
        </w:rPr>
        <w:t xml:space="preserve"> </w:t>
      </w:r>
      <w:r w:rsidRPr="004377BE">
        <w:rPr>
          <w:sz w:val="24"/>
          <w:szCs w:val="24"/>
        </w:rPr>
        <w:t>направленности</w:t>
      </w:r>
      <w:r w:rsidRPr="004377BE">
        <w:rPr>
          <w:spacing w:val="8"/>
          <w:sz w:val="24"/>
          <w:szCs w:val="24"/>
        </w:rPr>
        <w:t xml:space="preserve"> </w:t>
      </w:r>
      <w:r w:rsidRPr="004377BE">
        <w:rPr>
          <w:sz w:val="24"/>
          <w:szCs w:val="24"/>
        </w:rPr>
        <w:t>группы</w:t>
      </w:r>
      <w:r w:rsidRPr="004377BE">
        <w:rPr>
          <w:spacing w:val="17"/>
          <w:sz w:val="24"/>
          <w:szCs w:val="24"/>
        </w:rPr>
        <w:t xml:space="preserve"> </w:t>
      </w:r>
      <w:r w:rsidRPr="004377BE">
        <w:rPr>
          <w:sz w:val="24"/>
          <w:szCs w:val="24"/>
        </w:rPr>
        <w:t>(отметить</w:t>
      </w:r>
      <w:r w:rsidRPr="004377BE">
        <w:rPr>
          <w:spacing w:val="11"/>
          <w:sz w:val="24"/>
          <w:szCs w:val="24"/>
        </w:rPr>
        <w:t xml:space="preserve"> </w:t>
      </w:r>
      <w:r w:rsidRPr="004377BE">
        <w:rPr>
          <w:sz w:val="24"/>
          <w:szCs w:val="24"/>
        </w:rPr>
        <w:t>любым</w:t>
      </w:r>
      <w:r w:rsidRPr="004377BE">
        <w:rPr>
          <w:spacing w:val="10"/>
          <w:sz w:val="24"/>
          <w:szCs w:val="24"/>
        </w:rPr>
        <w:t xml:space="preserve"> </w:t>
      </w:r>
      <w:r w:rsidRPr="004377BE">
        <w:rPr>
          <w:sz w:val="24"/>
          <w:szCs w:val="24"/>
        </w:rPr>
        <w:t>значком):</w:t>
      </w:r>
    </w:p>
    <w:p w:rsidR="00CD17B6" w:rsidRPr="004377BE" w:rsidRDefault="00CD17B6" w:rsidP="008A7065">
      <w:pPr>
        <w:pStyle w:val="a5"/>
        <w:numPr>
          <w:ilvl w:val="0"/>
          <w:numId w:val="2"/>
        </w:numPr>
        <w:tabs>
          <w:tab w:val="left" w:pos="921"/>
        </w:tabs>
        <w:spacing w:line="269" w:lineRule="exact"/>
        <w:ind w:left="0" w:firstLine="709"/>
        <w:rPr>
          <w:sz w:val="24"/>
          <w:szCs w:val="24"/>
        </w:rPr>
      </w:pPr>
      <w:proofErr w:type="spellStart"/>
      <w:r w:rsidRPr="004377BE">
        <w:rPr>
          <w:sz w:val="24"/>
          <w:szCs w:val="24"/>
        </w:rPr>
        <w:t>общеразвивающая</w:t>
      </w:r>
      <w:proofErr w:type="spellEnd"/>
    </w:p>
    <w:p w:rsidR="00CD17B6" w:rsidRPr="004377BE" w:rsidRDefault="00CD17B6" w:rsidP="008A7065">
      <w:pPr>
        <w:pStyle w:val="a5"/>
        <w:numPr>
          <w:ilvl w:val="0"/>
          <w:numId w:val="2"/>
        </w:numPr>
        <w:tabs>
          <w:tab w:val="left" w:pos="920"/>
          <w:tab w:val="left" w:pos="921"/>
          <w:tab w:val="left" w:pos="8918"/>
          <w:tab w:val="left" w:pos="10034"/>
        </w:tabs>
        <w:ind w:left="0" w:firstLine="709"/>
        <w:rPr>
          <w:sz w:val="24"/>
          <w:szCs w:val="24"/>
        </w:rPr>
      </w:pPr>
      <w:r w:rsidRPr="004377BE">
        <w:rPr>
          <w:sz w:val="24"/>
          <w:szCs w:val="24"/>
        </w:rPr>
        <w:t>компенсирующая</w:t>
      </w:r>
      <w:r w:rsidR="00795190">
        <w:rPr>
          <w:spacing w:val="26"/>
          <w:sz w:val="24"/>
          <w:szCs w:val="24"/>
        </w:rPr>
        <w:t xml:space="preserve"> </w:t>
      </w:r>
      <w:r w:rsidR="00795190">
        <w:rPr>
          <w:sz w:val="24"/>
          <w:szCs w:val="24"/>
        </w:rPr>
        <w:t xml:space="preserve"> ___________________________________________________________ </w:t>
      </w:r>
    </w:p>
    <w:p w:rsidR="00CD17B6" w:rsidRPr="004377BE" w:rsidRDefault="00CD17B6" w:rsidP="008A7065">
      <w:pPr>
        <w:spacing w:line="205" w:lineRule="exact"/>
        <w:ind w:left="3540" w:firstLine="709"/>
        <w:jc w:val="both"/>
        <w:rPr>
          <w:sz w:val="20"/>
          <w:szCs w:val="24"/>
        </w:rPr>
      </w:pPr>
      <w:r w:rsidRPr="004377BE">
        <w:rPr>
          <w:sz w:val="20"/>
          <w:szCs w:val="24"/>
        </w:rPr>
        <w:t>(указать</w:t>
      </w:r>
      <w:r w:rsidRPr="004377BE">
        <w:rPr>
          <w:spacing w:val="9"/>
          <w:sz w:val="20"/>
          <w:szCs w:val="24"/>
        </w:rPr>
        <w:t xml:space="preserve"> </w:t>
      </w:r>
      <w:r w:rsidRPr="004377BE">
        <w:rPr>
          <w:sz w:val="20"/>
          <w:szCs w:val="24"/>
        </w:rPr>
        <w:t>особенность</w:t>
      </w:r>
      <w:r w:rsidRPr="004377BE">
        <w:rPr>
          <w:spacing w:val="10"/>
          <w:sz w:val="20"/>
          <w:szCs w:val="24"/>
        </w:rPr>
        <w:t xml:space="preserve"> </w:t>
      </w:r>
      <w:r w:rsidRPr="004377BE">
        <w:rPr>
          <w:sz w:val="20"/>
          <w:szCs w:val="24"/>
        </w:rPr>
        <w:t>развития)</w:t>
      </w:r>
    </w:p>
    <w:p w:rsidR="00CD17B6" w:rsidRPr="004377BE" w:rsidRDefault="00CD17B6" w:rsidP="008A7065">
      <w:pPr>
        <w:pStyle w:val="a5"/>
        <w:numPr>
          <w:ilvl w:val="0"/>
          <w:numId w:val="2"/>
        </w:numPr>
        <w:tabs>
          <w:tab w:val="left" w:pos="921"/>
          <w:tab w:val="left" w:leader="underscore" w:pos="4033"/>
          <w:tab w:val="left" w:pos="6988"/>
          <w:tab w:val="left" w:pos="10075"/>
        </w:tabs>
        <w:spacing w:line="268" w:lineRule="exact"/>
        <w:ind w:left="0" w:firstLine="709"/>
        <w:rPr>
          <w:sz w:val="24"/>
          <w:szCs w:val="24"/>
        </w:rPr>
      </w:pPr>
      <w:r w:rsidRPr="004377BE">
        <w:rPr>
          <w:sz w:val="24"/>
          <w:szCs w:val="24"/>
        </w:rPr>
        <w:t>оздоровительная</w:t>
      </w:r>
      <w:r w:rsidR="004D4CCB">
        <w:rPr>
          <w:sz w:val="24"/>
          <w:szCs w:val="24"/>
        </w:rPr>
        <w:t xml:space="preserve"> _____________________________________________________________</w:t>
      </w:r>
    </w:p>
    <w:p w:rsidR="00CD17B6" w:rsidRPr="004377BE" w:rsidRDefault="00CD17B6" w:rsidP="008A7065">
      <w:pPr>
        <w:spacing w:line="207" w:lineRule="exact"/>
        <w:ind w:left="3540" w:firstLine="709"/>
        <w:rPr>
          <w:sz w:val="20"/>
          <w:szCs w:val="24"/>
        </w:rPr>
      </w:pPr>
      <w:r w:rsidRPr="004377BE">
        <w:rPr>
          <w:sz w:val="20"/>
          <w:szCs w:val="24"/>
        </w:rPr>
        <w:t>(указать</w:t>
      </w:r>
      <w:r w:rsidRPr="004377BE">
        <w:rPr>
          <w:spacing w:val="10"/>
          <w:sz w:val="20"/>
          <w:szCs w:val="24"/>
        </w:rPr>
        <w:t xml:space="preserve"> </w:t>
      </w:r>
      <w:r w:rsidRPr="004377BE">
        <w:rPr>
          <w:sz w:val="20"/>
          <w:szCs w:val="24"/>
        </w:rPr>
        <w:t>направленность</w:t>
      </w:r>
      <w:r w:rsidRPr="004377BE">
        <w:rPr>
          <w:spacing w:val="11"/>
          <w:sz w:val="20"/>
          <w:szCs w:val="24"/>
        </w:rPr>
        <w:t xml:space="preserve"> </w:t>
      </w:r>
      <w:r w:rsidRPr="004377BE">
        <w:rPr>
          <w:sz w:val="20"/>
          <w:szCs w:val="24"/>
        </w:rPr>
        <w:t>оздоровления)</w:t>
      </w:r>
    </w:p>
    <w:p w:rsidR="00CD17B6" w:rsidRPr="004377BE" w:rsidRDefault="00CD17B6" w:rsidP="008A7065">
      <w:pPr>
        <w:pStyle w:val="a5"/>
        <w:numPr>
          <w:ilvl w:val="0"/>
          <w:numId w:val="2"/>
        </w:numPr>
        <w:tabs>
          <w:tab w:val="left" w:pos="921"/>
          <w:tab w:val="left" w:pos="9480"/>
        </w:tabs>
        <w:spacing w:line="269" w:lineRule="exact"/>
        <w:ind w:left="0" w:firstLine="709"/>
        <w:rPr>
          <w:sz w:val="24"/>
          <w:szCs w:val="24"/>
        </w:rPr>
      </w:pPr>
      <w:r w:rsidRPr="004377BE">
        <w:rPr>
          <w:sz w:val="24"/>
          <w:szCs w:val="24"/>
        </w:rPr>
        <w:t>комбинированная</w:t>
      </w:r>
      <w:r w:rsidR="004D4CCB">
        <w:rPr>
          <w:spacing w:val="7"/>
          <w:sz w:val="24"/>
          <w:szCs w:val="24"/>
        </w:rPr>
        <w:t xml:space="preserve"> ________________________________________________________</w:t>
      </w:r>
    </w:p>
    <w:p w:rsidR="00CD17B6" w:rsidRPr="004377BE" w:rsidRDefault="00CD17B6" w:rsidP="008A7065">
      <w:pPr>
        <w:ind w:left="1416"/>
        <w:jc w:val="center"/>
        <w:rPr>
          <w:sz w:val="20"/>
          <w:szCs w:val="24"/>
        </w:rPr>
      </w:pPr>
      <w:r w:rsidRPr="004377BE">
        <w:rPr>
          <w:sz w:val="20"/>
          <w:szCs w:val="24"/>
        </w:rPr>
        <w:t>(указать</w:t>
      </w:r>
      <w:r w:rsidRPr="004377BE">
        <w:rPr>
          <w:spacing w:val="9"/>
          <w:sz w:val="20"/>
          <w:szCs w:val="24"/>
        </w:rPr>
        <w:t xml:space="preserve"> </w:t>
      </w:r>
      <w:r w:rsidRPr="004377BE">
        <w:rPr>
          <w:sz w:val="20"/>
          <w:szCs w:val="24"/>
        </w:rPr>
        <w:t>особенность</w:t>
      </w:r>
      <w:r w:rsidRPr="004377BE">
        <w:rPr>
          <w:spacing w:val="10"/>
          <w:sz w:val="20"/>
          <w:szCs w:val="24"/>
        </w:rPr>
        <w:t xml:space="preserve"> </w:t>
      </w:r>
      <w:r w:rsidRPr="004377BE">
        <w:rPr>
          <w:sz w:val="20"/>
          <w:szCs w:val="24"/>
        </w:rPr>
        <w:t>развития)</w:t>
      </w:r>
    </w:p>
    <w:p w:rsidR="008A7065" w:rsidRPr="004377BE" w:rsidRDefault="008A7065" w:rsidP="008A7065">
      <w:pPr>
        <w:jc w:val="center"/>
        <w:rPr>
          <w:sz w:val="20"/>
          <w:szCs w:val="24"/>
        </w:rPr>
      </w:pPr>
    </w:p>
    <w:p w:rsidR="00CD17B6" w:rsidRPr="004377BE" w:rsidRDefault="00CD17B6" w:rsidP="008A7065">
      <w:pPr>
        <w:rPr>
          <w:sz w:val="24"/>
          <w:szCs w:val="24"/>
        </w:rPr>
      </w:pPr>
      <w:r w:rsidRPr="004377BE">
        <w:rPr>
          <w:sz w:val="24"/>
          <w:szCs w:val="24"/>
        </w:rPr>
        <w:t>Необходимый</w:t>
      </w:r>
      <w:r w:rsidRPr="004377BE">
        <w:rPr>
          <w:spacing w:val="-3"/>
          <w:sz w:val="24"/>
          <w:szCs w:val="24"/>
        </w:rPr>
        <w:t xml:space="preserve"> </w:t>
      </w:r>
      <w:r w:rsidRPr="004377BE">
        <w:rPr>
          <w:sz w:val="24"/>
          <w:szCs w:val="24"/>
        </w:rPr>
        <w:t>режим</w:t>
      </w:r>
      <w:r w:rsidRPr="004377BE">
        <w:rPr>
          <w:spacing w:val="1"/>
          <w:sz w:val="24"/>
          <w:szCs w:val="24"/>
        </w:rPr>
        <w:t xml:space="preserve"> </w:t>
      </w:r>
      <w:r w:rsidRPr="004377BE">
        <w:rPr>
          <w:sz w:val="24"/>
          <w:szCs w:val="24"/>
        </w:rPr>
        <w:t>пребывания</w:t>
      </w:r>
      <w:r w:rsidRPr="004377BE">
        <w:rPr>
          <w:spacing w:val="-3"/>
          <w:sz w:val="24"/>
          <w:szCs w:val="24"/>
        </w:rPr>
        <w:t xml:space="preserve"> </w:t>
      </w:r>
      <w:r w:rsidRPr="004377BE">
        <w:rPr>
          <w:sz w:val="24"/>
          <w:szCs w:val="24"/>
        </w:rPr>
        <w:t>ребенка</w:t>
      </w:r>
      <w:r w:rsidRPr="004377BE">
        <w:rPr>
          <w:spacing w:val="-3"/>
          <w:sz w:val="24"/>
          <w:szCs w:val="24"/>
        </w:rPr>
        <w:t xml:space="preserve"> </w:t>
      </w:r>
      <w:r w:rsidRPr="004377BE">
        <w:rPr>
          <w:sz w:val="24"/>
          <w:szCs w:val="24"/>
        </w:rPr>
        <w:t>(отметить</w:t>
      </w:r>
      <w:r w:rsidRPr="004377BE">
        <w:rPr>
          <w:spacing w:val="4"/>
          <w:sz w:val="24"/>
          <w:szCs w:val="24"/>
        </w:rPr>
        <w:t xml:space="preserve"> </w:t>
      </w:r>
      <w:r w:rsidRPr="004377BE">
        <w:rPr>
          <w:sz w:val="24"/>
          <w:szCs w:val="24"/>
        </w:rPr>
        <w:t>любым</w:t>
      </w:r>
      <w:r w:rsidRPr="004377BE">
        <w:rPr>
          <w:spacing w:val="-1"/>
          <w:sz w:val="24"/>
          <w:szCs w:val="24"/>
        </w:rPr>
        <w:t xml:space="preserve"> </w:t>
      </w:r>
      <w:r w:rsidRPr="004377BE">
        <w:rPr>
          <w:sz w:val="24"/>
          <w:szCs w:val="24"/>
        </w:rPr>
        <w:t>значком):</w:t>
      </w:r>
    </w:p>
    <w:p w:rsidR="00CD17B6" w:rsidRPr="004377BE" w:rsidRDefault="00CD17B6" w:rsidP="00694DE8">
      <w:pPr>
        <w:pStyle w:val="a5"/>
        <w:tabs>
          <w:tab w:val="left" w:pos="853"/>
          <w:tab w:val="left" w:pos="854"/>
        </w:tabs>
        <w:ind w:left="851" w:firstLine="0"/>
        <w:jc w:val="left"/>
        <w:rPr>
          <w:sz w:val="24"/>
          <w:szCs w:val="24"/>
        </w:rPr>
      </w:pPr>
      <w:r w:rsidRPr="004377BE">
        <w:rPr>
          <w:sz w:val="24"/>
          <w:szCs w:val="24"/>
        </w:rPr>
        <w:t>Полный</w:t>
      </w:r>
      <w:r w:rsidRPr="004377BE">
        <w:rPr>
          <w:spacing w:val="5"/>
          <w:sz w:val="24"/>
          <w:szCs w:val="24"/>
        </w:rPr>
        <w:t xml:space="preserve"> </w:t>
      </w:r>
      <w:r w:rsidRPr="004377BE">
        <w:rPr>
          <w:sz w:val="24"/>
          <w:szCs w:val="24"/>
        </w:rPr>
        <w:t>день</w:t>
      </w:r>
      <w:r w:rsidRPr="004377BE">
        <w:rPr>
          <w:spacing w:val="7"/>
          <w:sz w:val="24"/>
          <w:szCs w:val="24"/>
        </w:rPr>
        <w:t xml:space="preserve"> </w:t>
      </w:r>
      <w:r w:rsidRPr="004377BE">
        <w:rPr>
          <w:sz w:val="24"/>
          <w:szCs w:val="24"/>
        </w:rPr>
        <w:t>(10,5-12</w:t>
      </w:r>
      <w:r w:rsidRPr="004377BE">
        <w:rPr>
          <w:spacing w:val="12"/>
          <w:sz w:val="24"/>
          <w:szCs w:val="24"/>
        </w:rPr>
        <w:t xml:space="preserve"> </w:t>
      </w:r>
      <w:r w:rsidRPr="004377BE">
        <w:rPr>
          <w:sz w:val="24"/>
          <w:szCs w:val="24"/>
        </w:rPr>
        <w:t>часов)</w:t>
      </w:r>
    </w:p>
    <w:p w:rsidR="00CD17B6" w:rsidRPr="004377BE" w:rsidRDefault="00CD17B6" w:rsidP="00694DE8">
      <w:pPr>
        <w:pStyle w:val="a5"/>
        <w:tabs>
          <w:tab w:val="left" w:pos="853"/>
          <w:tab w:val="left" w:pos="854"/>
        </w:tabs>
        <w:ind w:left="851" w:firstLine="0"/>
        <w:jc w:val="left"/>
        <w:rPr>
          <w:sz w:val="24"/>
          <w:szCs w:val="24"/>
        </w:rPr>
      </w:pPr>
      <w:r w:rsidRPr="004377BE">
        <w:rPr>
          <w:sz w:val="24"/>
          <w:szCs w:val="24"/>
        </w:rPr>
        <w:t>Круглосуточного</w:t>
      </w:r>
      <w:r w:rsidRPr="004377BE">
        <w:rPr>
          <w:spacing w:val="12"/>
          <w:sz w:val="24"/>
          <w:szCs w:val="24"/>
        </w:rPr>
        <w:t xml:space="preserve"> </w:t>
      </w:r>
      <w:r w:rsidRPr="004377BE">
        <w:rPr>
          <w:sz w:val="24"/>
          <w:szCs w:val="24"/>
        </w:rPr>
        <w:t>пребывания</w:t>
      </w:r>
      <w:r w:rsidRPr="004377BE">
        <w:rPr>
          <w:spacing w:val="8"/>
          <w:sz w:val="24"/>
          <w:szCs w:val="24"/>
        </w:rPr>
        <w:t xml:space="preserve"> </w:t>
      </w:r>
      <w:r w:rsidRPr="004377BE">
        <w:rPr>
          <w:sz w:val="24"/>
          <w:szCs w:val="24"/>
        </w:rPr>
        <w:t>(24</w:t>
      </w:r>
      <w:r w:rsidRPr="004377BE">
        <w:rPr>
          <w:spacing w:val="10"/>
          <w:sz w:val="24"/>
          <w:szCs w:val="24"/>
        </w:rPr>
        <w:t xml:space="preserve"> </w:t>
      </w:r>
      <w:r w:rsidRPr="004377BE">
        <w:rPr>
          <w:sz w:val="24"/>
          <w:szCs w:val="24"/>
        </w:rPr>
        <w:t>часа)</w:t>
      </w:r>
    </w:p>
    <w:p w:rsidR="00CD17B6" w:rsidRPr="004377BE" w:rsidRDefault="00CD17B6" w:rsidP="00694DE8">
      <w:pPr>
        <w:pStyle w:val="a5"/>
        <w:tabs>
          <w:tab w:val="left" w:pos="853"/>
          <w:tab w:val="left" w:pos="854"/>
        </w:tabs>
        <w:ind w:left="851" w:firstLine="0"/>
        <w:jc w:val="left"/>
        <w:rPr>
          <w:sz w:val="24"/>
          <w:szCs w:val="24"/>
        </w:rPr>
      </w:pPr>
      <w:r w:rsidRPr="004377BE">
        <w:rPr>
          <w:sz w:val="24"/>
          <w:szCs w:val="24"/>
        </w:rPr>
        <w:t>Кратковременного</w:t>
      </w:r>
      <w:r w:rsidRPr="004377BE">
        <w:rPr>
          <w:spacing w:val="12"/>
          <w:sz w:val="24"/>
          <w:szCs w:val="24"/>
        </w:rPr>
        <w:t xml:space="preserve"> </w:t>
      </w:r>
      <w:r w:rsidRPr="004377BE">
        <w:rPr>
          <w:sz w:val="24"/>
          <w:szCs w:val="24"/>
        </w:rPr>
        <w:t>пребывания</w:t>
      </w:r>
      <w:r w:rsidRPr="004377BE">
        <w:rPr>
          <w:spacing w:val="8"/>
          <w:sz w:val="24"/>
          <w:szCs w:val="24"/>
        </w:rPr>
        <w:t xml:space="preserve"> </w:t>
      </w:r>
      <w:r w:rsidRPr="004377BE">
        <w:rPr>
          <w:sz w:val="24"/>
          <w:szCs w:val="24"/>
        </w:rPr>
        <w:t>(до</w:t>
      </w:r>
      <w:r w:rsidRPr="004377BE">
        <w:rPr>
          <w:spacing w:val="7"/>
          <w:sz w:val="24"/>
          <w:szCs w:val="24"/>
        </w:rPr>
        <w:t xml:space="preserve"> </w:t>
      </w:r>
      <w:r w:rsidRPr="004377BE">
        <w:rPr>
          <w:sz w:val="24"/>
          <w:szCs w:val="24"/>
        </w:rPr>
        <w:t>5</w:t>
      </w:r>
      <w:r w:rsidRPr="004377BE">
        <w:rPr>
          <w:spacing w:val="11"/>
          <w:sz w:val="24"/>
          <w:szCs w:val="24"/>
        </w:rPr>
        <w:t xml:space="preserve"> </w:t>
      </w:r>
      <w:r w:rsidR="00C768C7" w:rsidRPr="004377BE">
        <w:rPr>
          <w:sz w:val="24"/>
          <w:szCs w:val="24"/>
        </w:rPr>
        <w:t>часов)</w:t>
      </w:r>
    </w:p>
    <w:p w:rsidR="00CD17B6" w:rsidRPr="004377BE" w:rsidRDefault="00CD17B6" w:rsidP="00694DE8">
      <w:pPr>
        <w:pStyle w:val="a5"/>
        <w:tabs>
          <w:tab w:val="left" w:pos="855"/>
          <w:tab w:val="left" w:pos="856"/>
        </w:tabs>
        <w:ind w:left="851" w:firstLine="0"/>
        <w:jc w:val="left"/>
        <w:rPr>
          <w:sz w:val="24"/>
          <w:szCs w:val="24"/>
        </w:rPr>
      </w:pPr>
      <w:r w:rsidRPr="004377BE">
        <w:rPr>
          <w:sz w:val="24"/>
          <w:szCs w:val="24"/>
        </w:rPr>
        <w:t>Сокращенного</w:t>
      </w:r>
      <w:r w:rsidRPr="004377BE">
        <w:rPr>
          <w:spacing w:val="13"/>
          <w:sz w:val="24"/>
          <w:szCs w:val="24"/>
        </w:rPr>
        <w:t xml:space="preserve"> </w:t>
      </w:r>
      <w:r w:rsidRPr="004377BE">
        <w:rPr>
          <w:sz w:val="24"/>
          <w:szCs w:val="24"/>
        </w:rPr>
        <w:t>дня</w:t>
      </w:r>
      <w:r w:rsidRPr="004377BE">
        <w:rPr>
          <w:spacing w:val="10"/>
          <w:sz w:val="24"/>
          <w:szCs w:val="24"/>
        </w:rPr>
        <w:t xml:space="preserve"> </w:t>
      </w:r>
      <w:r w:rsidRPr="004377BE">
        <w:rPr>
          <w:sz w:val="24"/>
          <w:szCs w:val="24"/>
        </w:rPr>
        <w:t>(8-10</w:t>
      </w:r>
      <w:r w:rsidRPr="004377BE">
        <w:rPr>
          <w:spacing w:val="16"/>
          <w:sz w:val="24"/>
          <w:szCs w:val="24"/>
        </w:rPr>
        <w:t xml:space="preserve"> </w:t>
      </w:r>
      <w:r w:rsidRPr="004377BE">
        <w:rPr>
          <w:sz w:val="24"/>
          <w:szCs w:val="24"/>
        </w:rPr>
        <w:t>часов)</w:t>
      </w:r>
    </w:p>
    <w:p w:rsidR="00CD17B6" w:rsidRPr="004377BE" w:rsidRDefault="00CD17B6" w:rsidP="00694DE8">
      <w:pPr>
        <w:pStyle w:val="a5"/>
        <w:tabs>
          <w:tab w:val="left" w:pos="886"/>
          <w:tab w:val="left" w:pos="887"/>
        </w:tabs>
        <w:ind w:left="851" w:firstLine="0"/>
        <w:jc w:val="left"/>
        <w:rPr>
          <w:sz w:val="24"/>
          <w:szCs w:val="24"/>
        </w:rPr>
      </w:pPr>
      <w:r w:rsidRPr="004377BE">
        <w:rPr>
          <w:sz w:val="24"/>
          <w:szCs w:val="24"/>
        </w:rPr>
        <w:t>Продленного</w:t>
      </w:r>
      <w:r w:rsidRPr="004377BE">
        <w:rPr>
          <w:spacing w:val="12"/>
          <w:sz w:val="24"/>
          <w:szCs w:val="24"/>
        </w:rPr>
        <w:t xml:space="preserve"> </w:t>
      </w:r>
      <w:r w:rsidRPr="004377BE">
        <w:rPr>
          <w:sz w:val="24"/>
          <w:szCs w:val="24"/>
        </w:rPr>
        <w:t>дня</w:t>
      </w:r>
      <w:r w:rsidRPr="004377BE">
        <w:rPr>
          <w:spacing w:val="8"/>
          <w:sz w:val="24"/>
          <w:szCs w:val="24"/>
        </w:rPr>
        <w:t xml:space="preserve"> </w:t>
      </w:r>
      <w:r w:rsidRPr="004377BE">
        <w:rPr>
          <w:sz w:val="24"/>
          <w:szCs w:val="24"/>
        </w:rPr>
        <w:t>(13-14</w:t>
      </w:r>
      <w:r w:rsidRPr="004377BE">
        <w:rPr>
          <w:spacing w:val="16"/>
          <w:sz w:val="24"/>
          <w:szCs w:val="24"/>
        </w:rPr>
        <w:t xml:space="preserve"> </w:t>
      </w:r>
      <w:r w:rsidRPr="004377BE">
        <w:rPr>
          <w:sz w:val="24"/>
          <w:szCs w:val="24"/>
        </w:rPr>
        <w:t>часов)</w:t>
      </w:r>
    </w:p>
    <w:p w:rsidR="008A7065" w:rsidRPr="004377BE" w:rsidRDefault="008A7065" w:rsidP="008A7065">
      <w:pPr>
        <w:pStyle w:val="a5"/>
        <w:tabs>
          <w:tab w:val="left" w:pos="886"/>
          <w:tab w:val="left" w:pos="887"/>
        </w:tabs>
        <w:ind w:left="0" w:firstLine="0"/>
        <w:jc w:val="left"/>
        <w:rPr>
          <w:sz w:val="24"/>
          <w:szCs w:val="24"/>
        </w:rPr>
      </w:pPr>
    </w:p>
    <w:p w:rsidR="00CD17B6" w:rsidRPr="004377BE" w:rsidRDefault="00CD17B6" w:rsidP="008A7065">
      <w:pPr>
        <w:tabs>
          <w:tab w:val="left" w:pos="5164"/>
          <w:tab w:val="left" w:pos="7845"/>
        </w:tabs>
        <w:ind w:firstLine="709"/>
        <w:rPr>
          <w:sz w:val="24"/>
          <w:szCs w:val="24"/>
        </w:rPr>
      </w:pPr>
      <w:r w:rsidRPr="004377BE">
        <w:rPr>
          <w:sz w:val="24"/>
          <w:szCs w:val="24"/>
        </w:rPr>
        <w:t>Желаемая</w:t>
      </w:r>
      <w:r w:rsidRPr="004377BE">
        <w:rPr>
          <w:spacing w:val="3"/>
          <w:sz w:val="24"/>
          <w:szCs w:val="24"/>
        </w:rPr>
        <w:t xml:space="preserve"> </w:t>
      </w:r>
      <w:r w:rsidRPr="004377BE">
        <w:rPr>
          <w:sz w:val="24"/>
          <w:szCs w:val="24"/>
        </w:rPr>
        <w:t>дата</w:t>
      </w:r>
      <w:r w:rsidRPr="004377BE">
        <w:rPr>
          <w:spacing w:val="4"/>
          <w:sz w:val="24"/>
          <w:szCs w:val="24"/>
        </w:rPr>
        <w:t xml:space="preserve"> </w:t>
      </w:r>
      <w:r w:rsidRPr="004377BE">
        <w:rPr>
          <w:sz w:val="24"/>
          <w:szCs w:val="24"/>
        </w:rPr>
        <w:t>приема</w:t>
      </w:r>
      <w:r w:rsidRPr="004377BE">
        <w:rPr>
          <w:spacing w:val="12"/>
          <w:sz w:val="24"/>
          <w:szCs w:val="24"/>
        </w:rPr>
        <w:t xml:space="preserve"> </w:t>
      </w:r>
      <w:r w:rsidRPr="004377BE">
        <w:rPr>
          <w:sz w:val="24"/>
          <w:szCs w:val="24"/>
        </w:rPr>
        <w:t>ребенка</w:t>
      </w:r>
      <w:r w:rsidRPr="004377BE">
        <w:rPr>
          <w:spacing w:val="73"/>
          <w:sz w:val="24"/>
          <w:szCs w:val="24"/>
        </w:rPr>
        <w:t xml:space="preserve"> </w:t>
      </w:r>
      <w:r w:rsidRPr="004377BE">
        <w:rPr>
          <w:sz w:val="24"/>
          <w:szCs w:val="24"/>
        </w:rPr>
        <w:t>на</w:t>
      </w:r>
      <w:r w:rsidRPr="004377BE">
        <w:rPr>
          <w:spacing w:val="11"/>
          <w:sz w:val="24"/>
          <w:szCs w:val="24"/>
        </w:rPr>
        <w:t xml:space="preserve"> </w:t>
      </w:r>
      <w:r w:rsidR="008A7065" w:rsidRPr="004377BE">
        <w:rPr>
          <w:sz w:val="24"/>
          <w:szCs w:val="24"/>
        </w:rPr>
        <w:t>обучение _______________________</w:t>
      </w:r>
      <w:r w:rsidRPr="004377BE">
        <w:rPr>
          <w:sz w:val="24"/>
          <w:szCs w:val="24"/>
        </w:rPr>
        <w:t>.</w:t>
      </w:r>
    </w:p>
    <w:p w:rsidR="008A7065" w:rsidRPr="004377BE" w:rsidRDefault="008A7065" w:rsidP="008A7065">
      <w:pPr>
        <w:ind w:firstLine="709"/>
        <w:rPr>
          <w:sz w:val="24"/>
          <w:szCs w:val="24"/>
        </w:rPr>
      </w:pPr>
    </w:p>
    <w:p w:rsidR="00CD17B6" w:rsidRPr="004377BE" w:rsidRDefault="00CD17B6" w:rsidP="008A7065">
      <w:pPr>
        <w:ind w:firstLine="709"/>
        <w:rPr>
          <w:sz w:val="24"/>
          <w:szCs w:val="24"/>
        </w:rPr>
      </w:pPr>
      <w:r w:rsidRPr="004377BE">
        <w:rPr>
          <w:sz w:val="24"/>
          <w:szCs w:val="24"/>
        </w:rPr>
        <w:lastRenderedPageBreak/>
        <w:t>Фамилию</w:t>
      </w:r>
      <w:proofErr w:type="gramStart"/>
      <w:r w:rsidRPr="004377BE">
        <w:rPr>
          <w:spacing w:val="32"/>
          <w:sz w:val="24"/>
          <w:szCs w:val="24"/>
        </w:rPr>
        <w:t xml:space="preserve"> </w:t>
      </w:r>
      <w:r w:rsidRPr="004377BE">
        <w:rPr>
          <w:sz w:val="24"/>
          <w:szCs w:val="24"/>
        </w:rPr>
        <w:t>(-</w:t>
      </w:r>
      <w:proofErr w:type="spellStart"/>
      <w:proofErr w:type="gramEnd"/>
      <w:r w:rsidRPr="004377BE">
        <w:rPr>
          <w:sz w:val="24"/>
          <w:szCs w:val="24"/>
        </w:rPr>
        <w:t>ии</w:t>
      </w:r>
      <w:proofErr w:type="spellEnd"/>
      <w:r w:rsidRPr="004377BE">
        <w:rPr>
          <w:sz w:val="24"/>
          <w:szCs w:val="24"/>
        </w:rPr>
        <w:t>),</w:t>
      </w:r>
      <w:r w:rsidRPr="004377BE">
        <w:rPr>
          <w:spacing w:val="31"/>
          <w:sz w:val="24"/>
          <w:szCs w:val="24"/>
        </w:rPr>
        <w:t xml:space="preserve"> </w:t>
      </w:r>
      <w:r w:rsidRPr="004377BE">
        <w:rPr>
          <w:sz w:val="24"/>
          <w:szCs w:val="24"/>
        </w:rPr>
        <w:t>имя</w:t>
      </w:r>
      <w:r w:rsidRPr="004377BE">
        <w:rPr>
          <w:spacing w:val="35"/>
          <w:sz w:val="24"/>
          <w:szCs w:val="24"/>
        </w:rPr>
        <w:t xml:space="preserve"> </w:t>
      </w:r>
      <w:r w:rsidRPr="004377BE">
        <w:rPr>
          <w:sz w:val="24"/>
          <w:szCs w:val="24"/>
        </w:rPr>
        <w:t>(имена),</w:t>
      </w:r>
      <w:r w:rsidRPr="004377BE">
        <w:rPr>
          <w:spacing w:val="34"/>
          <w:sz w:val="24"/>
          <w:szCs w:val="24"/>
        </w:rPr>
        <w:t xml:space="preserve"> </w:t>
      </w:r>
      <w:r w:rsidRPr="004377BE">
        <w:rPr>
          <w:sz w:val="24"/>
          <w:szCs w:val="24"/>
        </w:rPr>
        <w:t>отчество</w:t>
      </w:r>
      <w:r w:rsidRPr="004377BE">
        <w:rPr>
          <w:spacing w:val="32"/>
          <w:sz w:val="24"/>
          <w:szCs w:val="24"/>
        </w:rPr>
        <w:t xml:space="preserve"> </w:t>
      </w:r>
      <w:r w:rsidRPr="004377BE">
        <w:rPr>
          <w:sz w:val="24"/>
          <w:szCs w:val="24"/>
        </w:rPr>
        <w:t>(-а)</w:t>
      </w:r>
      <w:r w:rsidRPr="004377BE">
        <w:rPr>
          <w:spacing w:val="31"/>
          <w:sz w:val="24"/>
          <w:szCs w:val="24"/>
        </w:rPr>
        <w:t xml:space="preserve"> </w:t>
      </w:r>
      <w:r w:rsidRPr="004377BE">
        <w:rPr>
          <w:sz w:val="24"/>
          <w:szCs w:val="24"/>
        </w:rPr>
        <w:t>(последнее</w:t>
      </w:r>
      <w:r w:rsidRPr="004377BE">
        <w:rPr>
          <w:spacing w:val="29"/>
          <w:sz w:val="24"/>
          <w:szCs w:val="24"/>
        </w:rPr>
        <w:t xml:space="preserve"> </w:t>
      </w:r>
      <w:r w:rsidRPr="004377BE">
        <w:rPr>
          <w:sz w:val="24"/>
          <w:szCs w:val="24"/>
        </w:rPr>
        <w:t>при</w:t>
      </w:r>
      <w:r w:rsidRPr="004377BE">
        <w:rPr>
          <w:spacing w:val="35"/>
          <w:sz w:val="24"/>
          <w:szCs w:val="24"/>
        </w:rPr>
        <w:t xml:space="preserve"> </w:t>
      </w:r>
      <w:r w:rsidRPr="004377BE">
        <w:rPr>
          <w:sz w:val="24"/>
          <w:szCs w:val="24"/>
        </w:rPr>
        <w:t>наличии)</w:t>
      </w:r>
      <w:r w:rsidRPr="004377BE">
        <w:rPr>
          <w:spacing w:val="33"/>
          <w:sz w:val="24"/>
          <w:szCs w:val="24"/>
        </w:rPr>
        <w:t xml:space="preserve"> </w:t>
      </w:r>
      <w:r w:rsidRPr="004377BE">
        <w:rPr>
          <w:sz w:val="24"/>
          <w:szCs w:val="24"/>
        </w:rPr>
        <w:t>братьев</w:t>
      </w:r>
      <w:r w:rsidRPr="004377BE">
        <w:rPr>
          <w:spacing w:val="31"/>
          <w:sz w:val="24"/>
          <w:szCs w:val="24"/>
        </w:rPr>
        <w:t xml:space="preserve"> </w:t>
      </w:r>
      <w:r w:rsidRPr="004377BE">
        <w:rPr>
          <w:sz w:val="24"/>
          <w:szCs w:val="24"/>
        </w:rPr>
        <w:t>и</w:t>
      </w:r>
      <w:r w:rsidRPr="004377BE">
        <w:rPr>
          <w:spacing w:val="35"/>
          <w:sz w:val="24"/>
          <w:szCs w:val="24"/>
        </w:rPr>
        <w:t xml:space="preserve"> </w:t>
      </w:r>
      <w:r w:rsidRPr="004377BE">
        <w:rPr>
          <w:sz w:val="24"/>
          <w:szCs w:val="24"/>
        </w:rPr>
        <w:t>(или)</w:t>
      </w:r>
      <w:r w:rsidRPr="004377BE">
        <w:rPr>
          <w:spacing w:val="29"/>
          <w:sz w:val="24"/>
          <w:szCs w:val="24"/>
        </w:rPr>
        <w:t xml:space="preserve"> </w:t>
      </w:r>
      <w:r w:rsidRPr="004377BE">
        <w:rPr>
          <w:sz w:val="24"/>
          <w:szCs w:val="24"/>
        </w:rPr>
        <w:t>сестер,</w:t>
      </w:r>
      <w:r w:rsidR="008A7065" w:rsidRPr="004377BE">
        <w:rPr>
          <w:sz w:val="24"/>
          <w:szCs w:val="24"/>
        </w:rPr>
        <w:t xml:space="preserve"> </w:t>
      </w:r>
      <w:r w:rsidRPr="004377BE">
        <w:rPr>
          <w:sz w:val="24"/>
          <w:szCs w:val="24"/>
        </w:rPr>
        <w:t>проживающих</w:t>
      </w:r>
      <w:r w:rsidRPr="004377BE">
        <w:rPr>
          <w:spacing w:val="103"/>
          <w:sz w:val="24"/>
          <w:szCs w:val="24"/>
        </w:rPr>
        <w:t xml:space="preserve"> </w:t>
      </w:r>
      <w:r w:rsidRPr="004377BE">
        <w:rPr>
          <w:sz w:val="24"/>
          <w:szCs w:val="24"/>
        </w:rPr>
        <w:t>в</w:t>
      </w:r>
      <w:r w:rsidRPr="004377BE">
        <w:rPr>
          <w:spacing w:val="100"/>
          <w:sz w:val="24"/>
          <w:szCs w:val="24"/>
        </w:rPr>
        <w:t xml:space="preserve"> </w:t>
      </w:r>
      <w:r w:rsidRPr="004377BE">
        <w:rPr>
          <w:sz w:val="24"/>
          <w:szCs w:val="24"/>
        </w:rPr>
        <w:t>одной</w:t>
      </w:r>
      <w:r w:rsidRPr="004377BE">
        <w:rPr>
          <w:spacing w:val="108"/>
          <w:sz w:val="24"/>
          <w:szCs w:val="24"/>
        </w:rPr>
        <w:t xml:space="preserve"> </w:t>
      </w:r>
      <w:r w:rsidRPr="004377BE">
        <w:rPr>
          <w:sz w:val="24"/>
          <w:szCs w:val="24"/>
        </w:rPr>
        <w:t>с</w:t>
      </w:r>
      <w:r w:rsidRPr="004377BE">
        <w:rPr>
          <w:spacing w:val="100"/>
          <w:sz w:val="24"/>
          <w:szCs w:val="24"/>
        </w:rPr>
        <w:t xml:space="preserve"> </w:t>
      </w:r>
      <w:r w:rsidRPr="004377BE">
        <w:rPr>
          <w:sz w:val="24"/>
          <w:szCs w:val="24"/>
        </w:rPr>
        <w:t>ребенком</w:t>
      </w:r>
      <w:r w:rsidRPr="004377BE">
        <w:rPr>
          <w:spacing w:val="96"/>
          <w:sz w:val="24"/>
          <w:szCs w:val="24"/>
        </w:rPr>
        <w:t xml:space="preserve"> </w:t>
      </w:r>
      <w:r w:rsidRPr="004377BE">
        <w:rPr>
          <w:sz w:val="24"/>
          <w:szCs w:val="24"/>
        </w:rPr>
        <w:t>семье</w:t>
      </w:r>
      <w:r w:rsidRPr="004377BE">
        <w:rPr>
          <w:spacing w:val="102"/>
          <w:sz w:val="24"/>
          <w:szCs w:val="24"/>
        </w:rPr>
        <w:t xml:space="preserve"> </w:t>
      </w:r>
      <w:r w:rsidRPr="004377BE">
        <w:rPr>
          <w:sz w:val="24"/>
          <w:szCs w:val="24"/>
        </w:rPr>
        <w:t>и</w:t>
      </w:r>
      <w:r w:rsidRPr="004377BE">
        <w:rPr>
          <w:spacing w:val="102"/>
          <w:sz w:val="24"/>
          <w:szCs w:val="24"/>
        </w:rPr>
        <w:t xml:space="preserve"> </w:t>
      </w:r>
      <w:r w:rsidRPr="004377BE">
        <w:rPr>
          <w:sz w:val="24"/>
          <w:szCs w:val="24"/>
        </w:rPr>
        <w:t>имеющих</w:t>
      </w:r>
      <w:r w:rsidRPr="004377BE">
        <w:rPr>
          <w:spacing w:val="106"/>
          <w:sz w:val="24"/>
          <w:szCs w:val="24"/>
        </w:rPr>
        <w:t xml:space="preserve"> </w:t>
      </w:r>
      <w:r w:rsidRPr="004377BE">
        <w:rPr>
          <w:sz w:val="24"/>
          <w:szCs w:val="24"/>
        </w:rPr>
        <w:t>общее</w:t>
      </w:r>
      <w:r w:rsidRPr="004377BE">
        <w:rPr>
          <w:spacing w:val="98"/>
          <w:sz w:val="24"/>
          <w:szCs w:val="24"/>
        </w:rPr>
        <w:t xml:space="preserve"> </w:t>
      </w:r>
      <w:r w:rsidRPr="004377BE">
        <w:rPr>
          <w:sz w:val="24"/>
          <w:szCs w:val="24"/>
        </w:rPr>
        <w:t>с</w:t>
      </w:r>
      <w:r w:rsidRPr="004377BE">
        <w:rPr>
          <w:spacing w:val="100"/>
          <w:sz w:val="24"/>
          <w:szCs w:val="24"/>
        </w:rPr>
        <w:t xml:space="preserve"> </w:t>
      </w:r>
      <w:r w:rsidRPr="004377BE">
        <w:rPr>
          <w:sz w:val="24"/>
          <w:szCs w:val="24"/>
        </w:rPr>
        <w:t>ним</w:t>
      </w:r>
      <w:r w:rsidRPr="004377BE">
        <w:rPr>
          <w:spacing w:val="98"/>
          <w:sz w:val="24"/>
          <w:szCs w:val="24"/>
        </w:rPr>
        <w:t xml:space="preserve"> </w:t>
      </w:r>
      <w:r w:rsidRPr="004377BE">
        <w:rPr>
          <w:sz w:val="24"/>
          <w:szCs w:val="24"/>
        </w:rPr>
        <w:t>место</w:t>
      </w:r>
      <w:r w:rsidRPr="004377BE">
        <w:rPr>
          <w:spacing w:val="101"/>
          <w:sz w:val="24"/>
          <w:szCs w:val="24"/>
        </w:rPr>
        <w:t xml:space="preserve"> </w:t>
      </w:r>
      <w:r w:rsidRPr="004377BE">
        <w:rPr>
          <w:sz w:val="24"/>
          <w:szCs w:val="24"/>
        </w:rPr>
        <w:t>жительства</w:t>
      </w:r>
      <w:r w:rsidR="008A7065" w:rsidRPr="004377BE">
        <w:rPr>
          <w:sz w:val="24"/>
          <w:szCs w:val="24"/>
        </w:rPr>
        <w:t xml:space="preserve"> ____________________________________________________________________________</w:t>
      </w:r>
    </w:p>
    <w:p w:rsidR="00CD17B6" w:rsidRPr="004377BE" w:rsidRDefault="00CD17B6" w:rsidP="008A7065">
      <w:pPr>
        <w:rPr>
          <w:sz w:val="24"/>
          <w:szCs w:val="24"/>
        </w:rPr>
      </w:pPr>
      <w:r w:rsidRPr="004377BE">
        <w:rPr>
          <w:sz w:val="24"/>
          <w:szCs w:val="24"/>
        </w:rPr>
        <w:t>Данные</w:t>
      </w:r>
      <w:r w:rsidRPr="004377BE">
        <w:rPr>
          <w:spacing w:val="-4"/>
          <w:sz w:val="24"/>
          <w:szCs w:val="24"/>
        </w:rPr>
        <w:t xml:space="preserve"> </w:t>
      </w:r>
      <w:r w:rsidRPr="004377BE">
        <w:rPr>
          <w:sz w:val="24"/>
          <w:szCs w:val="24"/>
        </w:rPr>
        <w:t>о</w:t>
      </w:r>
      <w:r w:rsidRPr="004377BE">
        <w:rPr>
          <w:spacing w:val="-6"/>
          <w:sz w:val="24"/>
          <w:szCs w:val="24"/>
        </w:rPr>
        <w:t xml:space="preserve"> </w:t>
      </w:r>
      <w:r w:rsidRPr="004377BE">
        <w:rPr>
          <w:sz w:val="24"/>
          <w:szCs w:val="24"/>
        </w:rPr>
        <w:t>родителях</w:t>
      </w:r>
      <w:r w:rsidRPr="004377BE">
        <w:rPr>
          <w:spacing w:val="-5"/>
          <w:sz w:val="24"/>
          <w:szCs w:val="24"/>
        </w:rPr>
        <w:t xml:space="preserve"> </w:t>
      </w:r>
      <w:r w:rsidRPr="004377BE">
        <w:rPr>
          <w:sz w:val="24"/>
          <w:szCs w:val="24"/>
        </w:rPr>
        <w:t>(законных</w:t>
      </w:r>
      <w:r w:rsidRPr="004377BE">
        <w:rPr>
          <w:spacing w:val="-6"/>
          <w:sz w:val="24"/>
          <w:szCs w:val="24"/>
        </w:rPr>
        <w:t xml:space="preserve"> </w:t>
      </w:r>
      <w:r w:rsidRPr="004377BE">
        <w:rPr>
          <w:sz w:val="24"/>
          <w:szCs w:val="24"/>
        </w:rPr>
        <w:t>представителях)</w:t>
      </w:r>
      <w:r w:rsidRPr="004377BE">
        <w:rPr>
          <w:spacing w:val="-3"/>
          <w:sz w:val="24"/>
          <w:szCs w:val="24"/>
        </w:rPr>
        <w:t xml:space="preserve"> </w:t>
      </w:r>
      <w:r w:rsidRPr="004377BE">
        <w:rPr>
          <w:sz w:val="24"/>
          <w:szCs w:val="24"/>
        </w:rPr>
        <w:t>ребенка:</w:t>
      </w:r>
    </w:p>
    <w:p w:rsidR="00CD17B6" w:rsidRPr="004377BE" w:rsidRDefault="00CD17B6" w:rsidP="008A7065">
      <w:pPr>
        <w:rPr>
          <w:sz w:val="24"/>
          <w:szCs w:val="24"/>
        </w:rPr>
      </w:pPr>
      <w:r w:rsidRPr="004377BE">
        <w:rPr>
          <w:sz w:val="24"/>
          <w:szCs w:val="24"/>
        </w:rPr>
        <w:t>Мать:</w:t>
      </w:r>
    </w:p>
    <w:p w:rsidR="00CD17B6" w:rsidRPr="004377BE" w:rsidRDefault="000B18BB" w:rsidP="002A0C17">
      <w:pPr>
        <w:ind w:left="2827" w:hanging="2694"/>
        <w:rPr>
          <w:sz w:val="24"/>
          <w:szCs w:val="24"/>
        </w:rPr>
      </w:pPr>
      <w:r w:rsidRPr="004377BE">
        <w:rPr>
          <w:sz w:val="24"/>
          <w:szCs w:val="24"/>
        </w:rPr>
        <w:t>_______________________________________________________________</w:t>
      </w:r>
      <w:r w:rsidR="002A0C17" w:rsidRPr="004377BE">
        <w:rPr>
          <w:sz w:val="24"/>
          <w:szCs w:val="24"/>
        </w:rPr>
        <w:t>______________________</w:t>
      </w:r>
      <w:r w:rsidRPr="004377BE">
        <w:rPr>
          <w:sz w:val="24"/>
          <w:szCs w:val="24"/>
        </w:rPr>
        <w:t>(</w:t>
      </w:r>
      <w:r w:rsidR="00CD17B6" w:rsidRPr="004377BE">
        <w:rPr>
          <w:sz w:val="20"/>
          <w:szCs w:val="24"/>
        </w:rPr>
        <w:t>Фамилия</w:t>
      </w:r>
      <w:r w:rsidR="00CD17B6" w:rsidRPr="004377BE">
        <w:rPr>
          <w:spacing w:val="-5"/>
          <w:sz w:val="20"/>
          <w:szCs w:val="24"/>
        </w:rPr>
        <w:t xml:space="preserve"> </w:t>
      </w:r>
      <w:r w:rsidR="004377BE" w:rsidRPr="004377BE">
        <w:rPr>
          <w:sz w:val="20"/>
          <w:szCs w:val="24"/>
        </w:rPr>
        <w:t>и</w:t>
      </w:r>
      <w:r w:rsidR="00CD17B6" w:rsidRPr="004377BE">
        <w:rPr>
          <w:sz w:val="20"/>
          <w:szCs w:val="24"/>
        </w:rPr>
        <w:t>мя</w:t>
      </w:r>
      <w:r w:rsidR="00CD17B6" w:rsidRPr="004377BE">
        <w:rPr>
          <w:spacing w:val="-6"/>
          <w:sz w:val="20"/>
          <w:szCs w:val="24"/>
        </w:rPr>
        <w:t xml:space="preserve"> </w:t>
      </w:r>
      <w:r w:rsidR="004377BE" w:rsidRPr="004377BE">
        <w:rPr>
          <w:sz w:val="20"/>
          <w:szCs w:val="24"/>
        </w:rPr>
        <w:t>о</w:t>
      </w:r>
      <w:r w:rsidR="00CD17B6" w:rsidRPr="004377BE">
        <w:rPr>
          <w:sz w:val="20"/>
          <w:szCs w:val="24"/>
        </w:rPr>
        <w:t>тчество</w:t>
      </w:r>
      <w:r w:rsidR="00CD17B6" w:rsidRPr="004377BE">
        <w:rPr>
          <w:spacing w:val="-8"/>
          <w:sz w:val="20"/>
          <w:szCs w:val="24"/>
        </w:rPr>
        <w:t xml:space="preserve"> </w:t>
      </w:r>
      <w:r w:rsidR="00CD17B6" w:rsidRPr="004377BE">
        <w:rPr>
          <w:sz w:val="20"/>
          <w:szCs w:val="24"/>
        </w:rPr>
        <w:t>(при</w:t>
      </w:r>
      <w:r w:rsidR="00CD17B6" w:rsidRPr="004377BE">
        <w:rPr>
          <w:spacing w:val="-7"/>
          <w:sz w:val="20"/>
          <w:szCs w:val="24"/>
        </w:rPr>
        <w:t xml:space="preserve"> </w:t>
      </w:r>
      <w:r w:rsidR="00CD17B6" w:rsidRPr="004377BE">
        <w:rPr>
          <w:sz w:val="20"/>
          <w:szCs w:val="24"/>
        </w:rPr>
        <w:t>наличии))</w:t>
      </w:r>
      <w:r w:rsidRPr="004377BE">
        <w:rPr>
          <w:sz w:val="20"/>
          <w:szCs w:val="24"/>
        </w:rPr>
        <w:t>,</w:t>
      </w:r>
      <w:r w:rsidRPr="004377BE">
        <w:rPr>
          <w:sz w:val="24"/>
          <w:szCs w:val="24"/>
        </w:rPr>
        <w:tab/>
      </w:r>
    </w:p>
    <w:p w:rsidR="000B18BB" w:rsidRPr="004377BE" w:rsidRDefault="000B18BB" w:rsidP="000B18BB">
      <w:pPr>
        <w:ind w:left="2694" w:hanging="2694"/>
        <w:rPr>
          <w:sz w:val="24"/>
          <w:szCs w:val="24"/>
        </w:rPr>
      </w:pPr>
      <w:r w:rsidRPr="004377BE">
        <w:rPr>
          <w:sz w:val="24"/>
          <w:szCs w:val="24"/>
        </w:rPr>
        <w:t>______________________________</w:t>
      </w:r>
      <w:r w:rsidR="002A0C17" w:rsidRPr="004377BE">
        <w:rPr>
          <w:sz w:val="24"/>
          <w:szCs w:val="24"/>
        </w:rPr>
        <w:t xml:space="preserve">                             </w:t>
      </w:r>
      <w:r w:rsidR="00694DE8" w:rsidRPr="004377BE">
        <w:rPr>
          <w:sz w:val="24"/>
          <w:szCs w:val="24"/>
        </w:rPr>
        <w:t xml:space="preserve">        </w:t>
      </w:r>
      <w:r w:rsidR="002A0C17" w:rsidRPr="004377BE">
        <w:rPr>
          <w:sz w:val="24"/>
          <w:szCs w:val="24"/>
        </w:rPr>
        <w:t xml:space="preserve"> _____________________________________</w:t>
      </w:r>
    </w:p>
    <w:p w:rsidR="00CD17B6" w:rsidRPr="004377BE" w:rsidRDefault="00CD17B6" w:rsidP="002A0C17">
      <w:pPr>
        <w:tabs>
          <w:tab w:val="left" w:pos="5944"/>
        </w:tabs>
        <w:spacing w:before="55"/>
        <w:rPr>
          <w:sz w:val="24"/>
          <w:szCs w:val="24"/>
        </w:rPr>
      </w:pPr>
      <w:proofErr w:type="gramStart"/>
      <w:r w:rsidRPr="004377BE">
        <w:rPr>
          <w:sz w:val="20"/>
          <w:szCs w:val="24"/>
        </w:rPr>
        <w:t>(контактный</w:t>
      </w:r>
      <w:r w:rsidRPr="004377BE">
        <w:rPr>
          <w:spacing w:val="-4"/>
          <w:sz w:val="20"/>
          <w:szCs w:val="24"/>
        </w:rPr>
        <w:t xml:space="preserve"> </w:t>
      </w:r>
      <w:r w:rsidRPr="004377BE">
        <w:rPr>
          <w:sz w:val="20"/>
          <w:szCs w:val="24"/>
        </w:rPr>
        <w:t>телефон</w:t>
      </w:r>
      <w:r w:rsidRPr="004377BE">
        <w:rPr>
          <w:spacing w:val="-9"/>
          <w:sz w:val="20"/>
          <w:szCs w:val="24"/>
        </w:rPr>
        <w:t xml:space="preserve"> </w:t>
      </w:r>
      <w:r w:rsidRPr="004377BE">
        <w:rPr>
          <w:sz w:val="20"/>
          <w:szCs w:val="24"/>
        </w:rPr>
        <w:t>(при</w:t>
      </w:r>
      <w:r w:rsidRPr="004377BE">
        <w:rPr>
          <w:spacing w:val="-8"/>
          <w:sz w:val="20"/>
          <w:szCs w:val="24"/>
        </w:rPr>
        <w:t xml:space="preserve"> </w:t>
      </w:r>
      <w:r w:rsidR="002A0C17" w:rsidRPr="004377BE">
        <w:rPr>
          <w:sz w:val="20"/>
          <w:szCs w:val="24"/>
        </w:rPr>
        <w:t xml:space="preserve">наличии))                                           </w:t>
      </w:r>
      <w:r w:rsidR="00694DE8" w:rsidRPr="004377BE">
        <w:rPr>
          <w:sz w:val="20"/>
          <w:szCs w:val="24"/>
        </w:rPr>
        <w:t xml:space="preserve">                         </w:t>
      </w:r>
      <w:r w:rsidRPr="004377BE">
        <w:rPr>
          <w:sz w:val="20"/>
          <w:szCs w:val="24"/>
        </w:rPr>
        <w:t>(адрес</w:t>
      </w:r>
      <w:r w:rsidRPr="004377BE">
        <w:rPr>
          <w:spacing w:val="-7"/>
          <w:sz w:val="20"/>
          <w:szCs w:val="24"/>
        </w:rPr>
        <w:t xml:space="preserve"> </w:t>
      </w:r>
      <w:r w:rsidRPr="004377BE">
        <w:rPr>
          <w:sz w:val="20"/>
          <w:szCs w:val="24"/>
        </w:rPr>
        <w:t>электронной</w:t>
      </w:r>
      <w:r w:rsidRPr="004377BE">
        <w:rPr>
          <w:spacing w:val="-3"/>
          <w:sz w:val="20"/>
          <w:szCs w:val="24"/>
        </w:rPr>
        <w:t xml:space="preserve"> </w:t>
      </w:r>
      <w:r w:rsidRPr="004377BE">
        <w:rPr>
          <w:sz w:val="20"/>
          <w:szCs w:val="24"/>
        </w:rPr>
        <w:t>почты</w:t>
      </w:r>
      <w:r w:rsidRPr="004377BE">
        <w:rPr>
          <w:spacing w:val="-6"/>
          <w:sz w:val="20"/>
          <w:szCs w:val="24"/>
        </w:rPr>
        <w:t xml:space="preserve"> </w:t>
      </w:r>
      <w:r w:rsidRPr="004377BE">
        <w:rPr>
          <w:sz w:val="20"/>
          <w:szCs w:val="24"/>
        </w:rPr>
        <w:t>(при</w:t>
      </w:r>
      <w:r w:rsidRPr="004377BE">
        <w:rPr>
          <w:spacing w:val="-7"/>
          <w:sz w:val="20"/>
          <w:szCs w:val="24"/>
        </w:rPr>
        <w:t xml:space="preserve"> </w:t>
      </w:r>
      <w:r w:rsidRPr="004377BE">
        <w:rPr>
          <w:sz w:val="20"/>
          <w:szCs w:val="24"/>
        </w:rPr>
        <w:t>наличии)</w:t>
      </w:r>
      <w:proofErr w:type="gramEnd"/>
    </w:p>
    <w:p w:rsidR="00C768C7" w:rsidRPr="004377BE" w:rsidRDefault="00C768C7" w:rsidP="00CD17B6">
      <w:pPr>
        <w:ind w:left="133"/>
        <w:rPr>
          <w:sz w:val="24"/>
          <w:szCs w:val="24"/>
        </w:rPr>
      </w:pPr>
    </w:p>
    <w:p w:rsidR="00CD17B6" w:rsidRPr="004377BE" w:rsidRDefault="00CD17B6" w:rsidP="00CD17B6">
      <w:pPr>
        <w:ind w:left="133"/>
        <w:rPr>
          <w:sz w:val="24"/>
          <w:szCs w:val="24"/>
        </w:rPr>
      </w:pPr>
      <w:r w:rsidRPr="004377BE">
        <w:rPr>
          <w:sz w:val="24"/>
          <w:szCs w:val="24"/>
        </w:rPr>
        <w:t>Отец:</w:t>
      </w:r>
    </w:p>
    <w:p w:rsidR="000B18BB" w:rsidRPr="004377BE" w:rsidRDefault="000B18BB" w:rsidP="000B18BB">
      <w:pPr>
        <w:spacing w:before="8"/>
        <w:ind w:left="2694" w:hanging="2694"/>
        <w:rPr>
          <w:sz w:val="24"/>
          <w:szCs w:val="24"/>
        </w:rPr>
      </w:pPr>
      <w:r w:rsidRPr="004377BE">
        <w:rPr>
          <w:sz w:val="24"/>
          <w:szCs w:val="24"/>
        </w:rPr>
        <w:t>_______________________________________________________________________</w:t>
      </w:r>
      <w:r w:rsidR="002A0C17" w:rsidRPr="004377BE">
        <w:rPr>
          <w:sz w:val="24"/>
          <w:szCs w:val="24"/>
        </w:rPr>
        <w:t>______________</w:t>
      </w:r>
    </w:p>
    <w:p w:rsidR="00CD17B6" w:rsidRPr="004377BE" w:rsidRDefault="00CD17B6" w:rsidP="002A0C17">
      <w:pPr>
        <w:spacing w:before="8"/>
        <w:ind w:left="2832"/>
        <w:rPr>
          <w:sz w:val="20"/>
          <w:szCs w:val="24"/>
        </w:rPr>
      </w:pPr>
      <w:r w:rsidRPr="004377BE">
        <w:rPr>
          <w:sz w:val="20"/>
          <w:szCs w:val="24"/>
        </w:rPr>
        <w:t>(Фамилия</w:t>
      </w:r>
      <w:r w:rsidRPr="004377BE">
        <w:rPr>
          <w:spacing w:val="-5"/>
          <w:sz w:val="20"/>
          <w:szCs w:val="24"/>
        </w:rPr>
        <w:t xml:space="preserve"> </w:t>
      </w:r>
      <w:r w:rsidR="004377BE" w:rsidRPr="004377BE">
        <w:rPr>
          <w:sz w:val="20"/>
          <w:szCs w:val="24"/>
        </w:rPr>
        <w:t>и</w:t>
      </w:r>
      <w:r w:rsidRPr="004377BE">
        <w:rPr>
          <w:sz w:val="20"/>
          <w:szCs w:val="24"/>
        </w:rPr>
        <w:t>мя</w:t>
      </w:r>
      <w:r w:rsidRPr="004377BE">
        <w:rPr>
          <w:spacing w:val="-6"/>
          <w:sz w:val="20"/>
          <w:szCs w:val="24"/>
        </w:rPr>
        <w:t xml:space="preserve"> </w:t>
      </w:r>
      <w:r w:rsidR="004377BE" w:rsidRPr="004377BE">
        <w:rPr>
          <w:sz w:val="20"/>
          <w:szCs w:val="24"/>
        </w:rPr>
        <w:t>о</w:t>
      </w:r>
      <w:r w:rsidRPr="004377BE">
        <w:rPr>
          <w:sz w:val="20"/>
          <w:szCs w:val="24"/>
        </w:rPr>
        <w:t>тчество</w:t>
      </w:r>
      <w:r w:rsidRPr="004377BE">
        <w:rPr>
          <w:spacing w:val="-8"/>
          <w:sz w:val="20"/>
          <w:szCs w:val="24"/>
        </w:rPr>
        <w:t xml:space="preserve"> </w:t>
      </w:r>
      <w:r w:rsidRPr="004377BE">
        <w:rPr>
          <w:sz w:val="20"/>
          <w:szCs w:val="24"/>
        </w:rPr>
        <w:t>(при</w:t>
      </w:r>
      <w:r w:rsidRPr="004377BE">
        <w:rPr>
          <w:spacing w:val="-7"/>
          <w:sz w:val="20"/>
          <w:szCs w:val="24"/>
        </w:rPr>
        <w:t xml:space="preserve"> </w:t>
      </w:r>
      <w:r w:rsidRPr="004377BE">
        <w:rPr>
          <w:sz w:val="20"/>
          <w:szCs w:val="24"/>
        </w:rPr>
        <w:t>наличии))</w:t>
      </w:r>
    </w:p>
    <w:p w:rsidR="00CD17B6" w:rsidRPr="004377BE" w:rsidRDefault="00CD17B6" w:rsidP="00CD17B6">
      <w:pPr>
        <w:tabs>
          <w:tab w:val="left" w:pos="3320"/>
          <w:tab w:val="left" w:pos="3764"/>
          <w:tab w:val="left" w:pos="9586"/>
        </w:tabs>
        <w:spacing w:before="13"/>
        <w:ind w:left="133"/>
        <w:rPr>
          <w:sz w:val="24"/>
          <w:szCs w:val="24"/>
        </w:rPr>
      </w:pPr>
      <w:r w:rsidRPr="004377BE">
        <w:rPr>
          <w:sz w:val="24"/>
          <w:szCs w:val="24"/>
          <w:u w:val="single"/>
        </w:rPr>
        <w:tab/>
      </w:r>
      <w:r w:rsidR="002A0C17" w:rsidRPr="004377BE">
        <w:rPr>
          <w:sz w:val="24"/>
          <w:szCs w:val="24"/>
        </w:rPr>
        <w:t xml:space="preserve">                                     </w:t>
      </w:r>
      <w:r w:rsidR="00694DE8" w:rsidRPr="004377BE">
        <w:rPr>
          <w:sz w:val="24"/>
          <w:szCs w:val="24"/>
        </w:rPr>
        <w:t xml:space="preserve">        </w:t>
      </w:r>
      <w:r w:rsidR="000B18BB" w:rsidRPr="004377BE">
        <w:rPr>
          <w:sz w:val="24"/>
          <w:szCs w:val="24"/>
        </w:rPr>
        <w:t>____________________________________</w:t>
      </w:r>
    </w:p>
    <w:p w:rsidR="00CD17B6" w:rsidRPr="004377BE" w:rsidRDefault="00CD17B6" w:rsidP="00CD17B6">
      <w:pPr>
        <w:tabs>
          <w:tab w:val="left" w:pos="5586"/>
        </w:tabs>
        <w:spacing w:before="53"/>
        <w:ind w:left="133"/>
        <w:rPr>
          <w:sz w:val="20"/>
          <w:szCs w:val="24"/>
        </w:rPr>
      </w:pPr>
      <w:proofErr w:type="gramStart"/>
      <w:r w:rsidRPr="004377BE">
        <w:rPr>
          <w:sz w:val="20"/>
          <w:szCs w:val="24"/>
        </w:rPr>
        <w:t>(контактный</w:t>
      </w:r>
      <w:r w:rsidRPr="004377BE">
        <w:rPr>
          <w:spacing w:val="-4"/>
          <w:sz w:val="20"/>
          <w:szCs w:val="24"/>
        </w:rPr>
        <w:t xml:space="preserve"> </w:t>
      </w:r>
      <w:r w:rsidRPr="004377BE">
        <w:rPr>
          <w:sz w:val="20"/>
          <w:szCs w:val="24"/>
        </w:rPr>
        <w:t>телефон</w:t>
      </w:r>
      <w:r w:rsidRPr="004377BE">
        <w:rPr>
          <w:spacing w:val="-8"/>
          <w:sz w:val="20"/>
          <w:szCs w:val="24"/>
        </w:rPr>
        <w:t xml:space="preserve"> </w:t>
      </w:r>
      <w:r w:rsidRPr="004377BE">
        <w:rPr>
          <w:sz w:val="20"/>
          <w:szCs w:val="24"/>
        </w:rPr>
        <w:t>(при</w:t>
      </w:r>
      <w:r w:rsidRPr="004377BE">
        <w:rPr>
          <w:spacing w:val="-6"/>
          <w:sz w:val="20"/>
          <w:szCs w:val="24"/>
        </w:rPr>
        <w:t xml:space="preserve"> </w:t>
      </w:r>
      <w:r w:rsidRPr="004377BE">
        <w:rPr>
          <w:sz w:val="20"/>
          <w:szCs w:val="24"/>
        </w:rPr>
        <w:t>наличии))</w:t>
      </w:r>
      <w:r w:rsidRPr="004377BE">
        <w:rPr>
          <w:sz w:val="20"/>
          <w:szCs w:val="24"/>
        </w:rPr>
        <w:tab/>
      </w:r>
      <w:r w:rsidR="00694DE8" w:rsidRPr="004377BE">
        <w:rPr>
          <w:sz w:val="20"/>
          <w:szCs w:val="24"/>
        </w:rPr>
        <w:t xml:space="preserve">                      </w:t>
      </w:r>
      <w:r w:rsidRPr="004377BE">
        <w:rPr>
          <w:sz w:val="20"/>
          <w:szCs w:val="24"/>
        </w:rPr>
        <w:t>(адрес</w:t>
      </w:r>
      <w:r w:rsidRPr="004377BE">
        <w:rPr>
          <w:spacing w:val="-8"/>
          <w:sz w:val="20"/>
          <w:szCs w:val="24"/>
        </w:rPr>
        <w:t xml:space="preserve"> </w:t>
      </w:r>
      <w:r w:rsidRPr="004377BE">
        <w:rPr>
          <w:sz w:val="20"/>
          <w:szCs w:val="24"/>
        </w:rPr>
        <w:t>электронной</w:t>
      </w:r>
      <w:r w:rsidRPr="004377BE">
        <w:rPr>
          <w:spacing w:val="-6"/>
          <w:sz w:val="20"/>
          <w:szCs w:val="24"/>
        </w:rPr>
        <w:t xml:space="preserve"> </w:t>
      </w:r>
      <w:r w:rsidRPr="004377BE">
        <w:rPr>
          <w:sz w:val="20"/>
          <w:szCs w:val="24"/>
        </w:rPr>
        <w:t>почты</w:t>
      </w:r>
      <w:r w:rsidRPr="004377BE">
        <w:rPr>
          <w:spacing w:val="-9"/>
          <w:sz w:val="20"/>
          <w:szCs w:val="24"/>
        </w:rPr>
        <w:t xml:space="preserve"> </w:t>
      </w:r>
      <w:r w:rsidRPr="004377BE">
        <w:rPr>
          <w:sz w:val="20"/>
          <w:szCs w:val="24"/>
        </w:rPr>
        <w:t>(при</w:t>
      </w:r>
      <w:r w:rsidRPr="004377BE">
        <w:rPr>
          <w:spacing w:val="-7"/>
          <w:sz w:val="20"/>
          <w:szCs w:val="24"/>
        </w:rPr>
        <w:t xml:space="preserve"> </w:t>
      </w:r>
      <w:r w:rsidRPr="004377BE">
        <w:rPr>
          <w:sz w:val="20"/>
          <w:szCs w:val="24"/>
        </w:rPr>
        <w:t>наличии)</w:t>
      </w:r>
      <w:proofErr w:type="gramEnd"/>
    </w:p>
    <w:p w:rsidR="00CD17B6" w:rsidRPr="004377BE" w:rsidRDefault="00CD17B6" w:rsidP="00CD17B6">
      <w:pPr>
        <w:pStyle w:val="a3"/>
      </w:pPr>
    </w:p>
    <w:p w:rsidR="00CD17B6" w:rsidRPr="004377BE" w:rsidRDefault="00CD17B6" w:rsidP="00CD17B6">
      <w:pPr>
        <w:spacing w:before="153"/>
        <w:ind w:left="133"/>
        <w:rPr>
          <w:sz w:val="24"/>
          <w:szCs w:val="24"/>
        </w:rPr>
      </w:pPr>
      <w:r w:rsidRPr="004377BE">
        <w:rPr>
          <w:sz w:val="24"/>
          <w:szCs w:val="24"/>
        </w:rPr>
        <w:t>Законный</w:t>
      </w:r>
      <w:r w:rsidRPr="004377BE">
        <w:rPr>
          <w:spacing w:val="-9"/>
          <w:sz w:val="24"/>
          <w:szCs w:val="24"/>
        </w:rPr>
        <w:t xml:space="preserve"> </w:t>
      </w:r>
      <w:r w:rsidRPr="004377BE">
        <w:rPr>
          <w:sz w:val="24"/>
          <w:szCs w:val="24"/>
        </w:rPr>
        <w:t>представитель:</w:t>
      </w:r>
    </w:p>
    <w:p w:rsidR="00CD17B6" w:rsidRPr="004377BE" w:rsidRDefault="000B18BB" w:rsidP="00CD17B6">
      <w:pPr>
        <w:pStyle w:val="a3"/>
        <w:spacing w:before="5"/>
      </w:pPr>
      <w:r w:rsidRPr="004377BE">
        <w:t>__________________________________________________________</w:t>
      </w:r>
      <w:r w:rsidR="002A0C17" w:rsidRPr="004377BE">
        <w:t>____________________________</w:t>
      </w:r>
    </w:p>
    <w:p w:rsidR="00CD17B6" w:rsidRPr="004377BE" w:rsidRDefault="00CD17B6" w:rsidP="002A0C17">
      <w:pPr>
        <w:spacing w:before="3"/>
        <w:ind w:left="2832"/>
        <w:rPr>
          <w:sz w:val="20"/>
          <w:szCs w:val="24"/>
        </w:rPr>
      </w:pPr>
      <w:r w:rsidRPr="004377BE">
        <w:rPr>
          <w:sz w:val="20"/>
          <w:szCs w:val="24"/>
        </w:rPr>
        <w:t>(Фамилия</w:t>
      </w:r>
      <w:r w:rsidRPr="004377BE">
        <w:rPr>
          <w:spacing w:val="-6"/>
          <w:sz w:val="20"/>
          <w:szCs w:val="24"/>
        </w:rPr>
        <w:t xml:space="preserve"> </w:t>
      </w:r>
      <w:r w:rsidR="004377BE" w:rsidRPr="004377BE">
        <w:rPr>
          <w:sz w:val="20"/>
          <w:szCs w:val="24"/>
        </w:rPr>
        <w:t>и</w:t>
      </w:r>
      <w:r w:rsidRPr="004377BE">
        <w:rPr>
          <w:sz w:val="20"/>
          <w:szCs w:val="24"/>
        </w:rPr>
        <w:t>мя</w:t>
      </w:r>
      <w:r w:rsidRPr="004377BE">
        <w:rPr>
          <w:spacing w:val="-5"/>
          <w:sz w:val="20"/>
          <w:szCs w:val="24"/>
        </w:rPr>
        <w:t xml:space="preserve"> </w:t>
      </w:r>
      <w:r w:rsidR="004377BE" w:rsidRPr="004377BE">
        <w:rPr>
          <w:sz w:val="20"/>
          <w:szCs w:val="24"/>
        </w:rPr>
        <w:t>о</w:t>
      </w:r>
      <w:r w:rsidRPr="004377BE">
        <w:rPr>
          <w:sz w:val="20"/>
          <w:szCs w:val="24"/>
        </w:rPr>
        <w:t>тчество</w:t>
      </w:r>
      <w:r w:rsidRPr="004377BE">
        <w:rPr>
          <w:spacing w:val="-9"/>
          <w:sz w:val="20"/>
          <w:szCs w:val="24"/>
        </w:rPr>
        <w:t xml:space="preserve"> </w:t>
      </w:r>
      <w:r w:rsidRPr="004377BE">
        <w:rPr>
          <w:sz w:val="20"/>
          <w:szCs w:val="24"/>
        </w:rPr>
        <w:t>(при</w:t>
      </w:r>
      <w:r w:rsidRPr="004377BE">
        <w:rPr>
          <w:spacing w:val="-4"/>
          <w:sz w:val="20"/>
          <w:szCs w:val="24"/>
        </w:rPr>
        <w:t xml:space="preserve"> </w:t>
      </w:r>
      <w:r w:rsidRPr="004377BE">
        <w:rPr>
          <w:sz w:val="20"/>
          <w:szCs w:val="24"/>
        </w:rPr>
        <w:t>наличии))</w:t>
      </w:r>
    </w:p>
    <w:p w:rsidR="00CD17B6" w:rsidRPr="004377BE" w:rsidRDefault="00CD17B6" w:rsidP="00CD17B6">
      <w:pPr>
        <w:tabs>
          <w:tab w:val="left" w:pos="3320"/>
          <w:tab w:val="left" w:pos="3764"/>
          <w:tab w:val="left" w:pos="9586"/>
        </w:tabs>
        <w:spacing w:before="13"/>
        <w:ind w:left="133"/>
        <w:rPr>
          <w:sz w:val="24"/>
          <w:szCs w:val="24"/>
        </w:rPr>
      </w:pPr>
      <w:r w:rsidRPr="004377BE">
        <w:rPr>
          <w:sz w:val="24"/>
          <w:szCs w:val="24"/>
          <w:u w:val="single"/>
        </w:rPr>
        <w:tab/>
      </w:r>
      <w:r w:rsidRPr="004377BE">
        <w:rPr>
          <w:sz w:val="24"/>
          <w:szCs w:val="24"/>
        </w:rPr>
        <w:t>,</w:t>
      </w:r>
      <w:r w:rsidRPr="004377BE">
        <w:rPr>
          <w:sz w:val="24"/>
          <w:szCs w:val="24"/>
        </w:rPr>
        <w:tab/>
      </w:r>
      <w:r w:rsidR="008A7065" w:rsidRPr="004377BE">
        <w:rPr>
          <w:sz w:val="24"/>
          <w:szCs w:val="24"/>
        </w:rPr>
        <w:t xml:space="preserve">                              </w:t>
      </w:r>
      <w:r w:rsidR="00694DE8" w:rsidRPr="004377BE">
        <w:rPr>
          <w:sz w:val="24"/>
          <w:szCs w:val="24"/>
        </w:rPr>
        <w:t xml:space="preserve">     </w:t>
      </w:r>
      <w:r w:rsidR="000B18BB" w:rsidRPr="004377BE">
        <w:rPr>
          <w:sz w:val="24"/>
          <w:szCs w:val="24"/>
        </w:rPr>
        <w:t>_______</w:t>
      </w:r>
      <w:r w:rsidR="008A7065" w:rsidRPr="004377BE">
        <w:rPr>
          <w:sz w:val="24"/>
          <w:szCs w:val="24"/>
        </w:rPr>
        <w:t>______________________________</w:t>
      </w:r>
    </w:p>
    <w:p w:rsidR="00CD17B6" w:rsidRPr="004377BE" w:rsidRDefault="00CD17B6" w:rsidP="00CD17B6">
      <w:pPr>
        <w:tabs>
          <w:tab w:val="left" w:pos="5584"/>
        </w:tabs>
        <w:spacing w:before="60"/>
        <w:ind w:left="133"/>
        <w:rPr>
          <w:sz w:val="20"/>
          <w:szCs w:val="24"/>
        </w:rPr>
      </w:pPr>
      <w:proofErr w:type="gramStart"/>
      <w:r w:rsidRPr="004377BE">
        <w:rPr>
          <w:sz w:val="20"/>
          <w:szCs w:val="24"/>
        </w:rPr>
        <w:t>(контактный</w:t>
      </w:r>
      <w:r w:rsidRPr="004377BE">
        <w:rPr>
          <w:spacing w:val="-4"/>
          <w:sz w:val="20"/>
          <w:szCs w:val="24"/>
        </w:rPr>
        <w:t xml:space="preserve"> </w:t>
      </w:r>
      <w:r w:rsidRPr="004377BE">
        <w:rPr>
          <w:sz w:val="20"/>
          <w:szCs w:val="24"/>
        </w:rPr>
        <w:t>телефон</w:t>
      </w:r>
      <w:r w:rsidRPr="004377BE">
        <w:rPr>
          <w:spacing w:val="-6"/>
          <w:sz w:val="20"/>
          <w:szCs w:val="24"/>
        </w:rPr>
        <w:t xml:space="preserve"> </w:t>
      </w:r>
      <w:r w:rsidRPr="004377BE">
        <w:rPr>
          <w:sz w:val="20"/>
          <w:szCs w:val="24"/>
        </w:rPr>
        <w:t>(при</w:t>
      </w:r>
      <w:r w:rsidRPr="004377BE">
        <w:rPr>
          <w:spacing w:val="-8"/>
          <w:sz w:val="20"/>
          <w:szCs w:val="24"/>
        </w:rPr>
        <w:t xml:space="preserve"> </w:t>
      </w:r>
      <w:r w:rsidR="008A7065" w:rsidRPr="004377BE">
        <w:rPr>
          <w:sz w:val="20"/>
          <w:szCs w:val="24"/>
        </w:rPr>
        <w:t xml:space="preserve">наличии)                                          </w:t>
      </w:r>
      <w:r w:rsidR="00694DE8" w:rsidRPr="004377BE">
        <w:rPr>
          <w:sz w:val="20"/>
          <w:szCs w:val="24"/>
        </w:rPr>
        <w:t xml:space="preserve">                     </w:t>
      </w:r>
      <w:r w:rsidRPr="004377BE">
        <w:rPr>
          <w:spacing w:val="-1"/>
          <w:sz w:val="20"/>
          <w:szCs w:val="24"/>
        </w:rPr>
        <w:t>(адрес</w:t>
      </w:r>
      <w:r w:rsidRPr="004377BE">
        <w:rPr>
          <w:spacing w:val="-8"/>
          <w:sz w:val="20"/>
          <w:szCs w:val="24"/>
        </w:rPr>
        <w:t xml:space="preserve"> </w:t>
      </w:r>
      <w:r w:rsidRPr="004377BE">
        <w:rPr>
          <w:spacing w:val="-1"/>
          <w:sz w:val="20"/>
          <w:szCs w:val="24"/>
        </w:rPr>
        <w:t>электронной</w:t>
      </w:r>
      <w:r w:rsidRPr="004377BE">
        <w:rPr>
          <w:spacing w:val="-5"/>
          <w:sz w:val="20"/>
          <w:szCs w:val="24"/>
        </w:rPr>
        <w:t xml:space="preserve"> </w:t>
      </w:r>
      <w:r w:rsidRPr="004377BE">
        <w:rPr>
          <w:sz w:val="20"/>
          <w:szCs w:val="24"/>
        </w:rPr>
        <w:t>почты</w:t>
      </w:r>
      <w:r w:rsidRPr="004377BE">
        <w:rPr>
          <w:spacing w:val="-6"/>
          <w:sz w:val="20"/>
          <w:szCs w:val="24"/>
        </w:rPr>
        <w:t xml:space="preserve"> </w:t>
      </w:r>
      <w:r w:rsidRPr="004377BE">
        <w:rPr>
          <w:sz w:val="20"/>
          <w:szCs w:val="24"/>
        </w:rPr>
        <w:t>(при</w:t>
      </w:r>
      <w:r w:rsidRPr="004377BE">
        <w:rPr>
          <w:spacing w:val="-6"/>
          <w:sz w:val="20"/>
          <w:szCs w:val="24"/>
        </w:rPr>
        <w:t xml:space="preserve"> </w:t>
      </w:r>
      <w:r w:rsidRPr="004377BE">
        <w:rPr>
          <w:sz w:val="20"/>
          <w:szCs w:val="24"/>
        </w:rPr>
        <w:t>наличии)</w:t>
      </w:r>
      <w:proofErr w:type="gramEnd"/>
    </w:p>
    <w:p w:rsidR="00CD17B6" w:rsidRPr="004377BE" w:rsidRDefault="00CD17B6" w:rsidP="00CD17B6">
      <w:pPr>
        <w:pStyle w:val="a3"/>
      </w:pPr>
    </w:p>
    <w:p w:rsidR="00CD17B6" w:rsidRPr="004377BE" w:rsidRDefault="000B18BB" w:rsidP="00CD17B6">
      <w:pPr>
        <w:pStyle w:val="a3"/>
        <w:spacing w:before="5"/>
      </w:pPr>
      <w:r w:rsidRPr="004377BE">
        <w:t>_______________________</w:t>
      </w:r>
      <w:r w:rsidR="004D4CCB">
        <w:t xml:space="preserve">                                                                       ______________________</w:t>
      </w:r>
    </w:p>
    <w:p w:rsidR="00CD17B6" w:rsidRPr="004D4CCB" w:rsidRDefault="00CD17B6" w:rsidP="00694DE8">
      <w:pPr>
        <w:tabs>
          <w:tab w:val="left" w:pos="7658"/>
        </w:tabs>
        <w:ind w:left="934"/>
        <w:rPr>
          <w:sz w:val="20"/>
          <w:szCs w:val="20"/>
        </w:rPr>
      </w:pPr>
      <w:r w:rsidRPr="004D4CCB">
        <w:rPr>
          <w:sz w:val="20"/>
          <w:szCs w:val="20"/>
        </w:rPr>
        <w:t>Дата</w:t>
      </w:r>
      <w:r w:rsidR="00694DE8" w:rsidRPr="004D4CCB">
        <w:rPr>
          <w:sz w:val="20"/>
          <w:szCs w:val="20"/>
        </w:rPr>
        <w:t xml:space="preserve">                                                                                                  </w:t>
      </w:r>
      <w:r w:rsidR="004D4CCB">
        <w:rPr>
          <w:sz w:val="20"/>
          <w:szCs w:val="20"/>
        </w:rPr>
        <w:t xml:space="preserve">                             </w:t>
      </w:r>
      <w:r w:rsidRPr="004D4CCB">
        <w:rPr>
          <w:spacing w:val="-1"/>
          <w:sz w:val="20"/>
          <w:szCs w:val="20"/>
        </w:rPr>
        <w:t>подпись</w:t>
      </w:r>
      <w:r w:rsidRPr="004D4CCB">
        <w:rPr>
          <w:spacing w:val="-9"/>
          <w:sz w:val="20"/>
          <w:szCs w:val="20"/>
        </w:rPr>
        <w:t xml:space="preserve"> </w:t>
      </w:r>
      <w:r w:rsidRPr="004D4CCB">
        <w:rPr>
          <w:sz w:val="20"/>
          <w:szCs w:val="20"/>
        </w:rPr>
        <w:t>заявителя</w:t>
      </w:r>
    </w:p>
    <w:p w:rsidR="00CD17B6" w:rsidRPr="004377BE" w:rsidRDefault="00CD17B6" w:rsidP="008A7065">
      <w:pPr>
        <w:pStyle w:val="a3"/>
        <w:ind w:firstLine="709"/>
        <w:jc w:val="both"/>
      </w:pPr>
      <w:r w:rsidRPr="004377BE">
        <w:t>С лицензией на осуществление образовательной деятельности, уставом образовательной</w:t>
      </w:r>
      <w:r w:rsidRPr="004377BE">
        <w:rPr>
          <w:spacing w:val="1"/>
        </w:rPr>
        <w:t xml:space="preserve"> </w:t>
      </w:r>
      <w:r w:rsidRPr="004377BE">
        <w:t>организации,</w:t>
      </w:r>
      <w:r w:rsidRPr="004377BE">
        <w:rPr>
          <w:spacing w:val="1"/>
        </w:rPr>
        <w:t xml:space="preserve"> </w:t>
      </w:r>
      <w:r w:rsidRPr="004377BE">
        <w:t>с</w:t>
      </w:r>
      <w:r w:rsidRPr="004377BE">
        <w:rPr>
          <w:spacing w:val="1"/>
        </w:rPr>
        <w:t xml:space="preserve"> </w:t>
      </w:r>
      <w:r w:rsidRPr="004377BE">
        <w:t>образовательными</w:t>
      </w:r>
      <w:r w:rsidRPr="004377BE">
        <w:rPr>
          <w:spacing w:val="1"/>
        </w:rPr>
        <w:t xml:space="preserve"> </w:t>
      </w:r>
      <w:r w:rsidRPr="004377BE">
        <w:t>программами,</w:t>
      </w:r>
      <w:r w:rsidRPr="004377BE">
        <w:rPr>
          <w:spacing w:val="1"/>
        </w:rPr>
        <w:t xml:space="preserve"> </w:t>
      </w:r>
      <w:r w:rsidRPr="004377BE">
        <w:t>документами,</w:t>
      </w:r>
      <w:r w:rsidRPr="004377BE">
        <w:rPr>
          <w:spacing w:val="1"/>
        </w:rPr>
        <w:t xml:space="preserve"> </w:t>
      </w:r>
      <w:r w:rsidRPr="004377BE">
        <w:t>регламентирующими</w:t>
      </w:r>
      <w:r w:rsidRPr="004377BE">
        <w:rPr>
          <w:spacing w:val="-57"/>
        </w:rPr>
        <w:t xml:space="preserve"> </w:t>
      </w:r>
      <w:r w:rsidRPr="004377BE">
        <w:t>организацию</w:t>
      </w:r>
      <w:r w:rsidRPr="004377BE">
        <w:rPr>
          <w:spacing w:val="1"/>
        </w:rPr>
        <w:t xml:space="preserve"> </w:t>
      </w:r>
      <w:r w:rsidRPr="004377BE">
        <w:t>и</w:t>
      </w:r>
      <w:r w:rsidRPr="004377BE">
        <w:rPr>
          <w:spacing w:val="1"/>
        </w:rPr>
        <w:t xml:space="preserve"> </w:t>
      </w:r>
      <w:r w:rsidRPr="004377BE">
        <w:t>осуществление</w:t>
      </w:r>
      <w:r w:rsidRPr="004377BE">
        <w:rPr>
          <w:spacing w:val="1"/>
        </w:rPr>
        <w:t xml:space="preserve"> </w:t>
      </w:r>
      <w:r w:rsidRPr="004377BE">
        <w:t>образовательной</w:t>
      </w:r>
      <w:r w:rsidRPr="004377BE">
        <w:rPr>
          <w:spacing w:val="1"/>
        </w:rPr>
        <w:t xml:space="preserve"> </w:t>
      </w:r>
      <w:r w:rsidRPr="004377BE">
        <w:t>деятельности,</w:t>
      </w:r>
      <w:r w:rsidRPr="004377BE">
        <w:rPr>
          <w:spacing w:val="1"/>
        </w:rPr>
        <w:t xml:space="preserve"> </w:t>
      </w:r>
      <w:r w:rsidRPr="004377BE">
        <w:t>права</w:t>
      </w:r>
      <w:r w:rsidRPr="004377BE">
        <w:rPr>
          <w:spacing w:val="1"/>
        </w:rPr>
        <w:t xml:space="preserve"> </w:t>
      </w:r>
      <w:r w:rsidRPr="004377BE">
        <w:t>и</w:t>
      </w:r>
      <w:r w:rsidRPr="004377BE">
        <w:rPr>
          <w:spacing w:val="1"/>
        </w:rPr>
        <w:t xml:space="preserve"> </w:t>
      </w:r>
      <w:r w:rsidRPr="004377BE">
        <w:t>обязанности</w:t>
      </w:r>
      <w:r w:rsidRPr="004377BE">
        <w:rPr>
          <w:spacing w:val="1"/>
        </w:rPr>
        <w:t xml:space="preserve"> </w:t>
      </w:r>
      <w:r w:rsidRPr="004377BE">
        <w:t>воспитанников,</w:t>
      </w:r>
      <w:r w:rsidRPr="004377BE">
        <w:rPr>
          <w:spacing w:val="1"/>
        </w:rPr>
        <w:t xml:space="preserve"> </w:t>
      </w:r>
      <w:r w:rsidRPr="004377BE">
        <w:t>с</w:t>
      </w:r>
      <w:r w:rsidRPr="004377BE">
        <w:rPr>
          <w:spacing w:val="1"/>
        </w:rPr>
        <w:t xml:space="preserve"> </w:t>
      </w:r>
      <w:r w:rsidRPr="004377BE">
        <w:t>распорядительным</w:t>
      </w:r>
      <w:r w:rsidRPr="004377BE">
        <w:rPr>
          <w:spacing w:val="1"/>
        </w:rPr>
        <w:t xml:space="preserve"> </w:t>
      </w:r>
      <w:r w:rsidRPr="004377BE">
        <w:t>актом</w:t>
      </w:r>
      <w:r w:rsidRPr="004377BE">
        <w:rPr>
          <w:spacing w:val="1"/>
        </w:rPr>
        <w:t xml:space="preserve"> </w:t>
      </w:r>
      <w:r w:rsidRPr="004377BE">
        <w:t>органа</w:t>
      </w:r>
      <w:r w:rsidRPr="004377BE">
        <w:rPr>
          <w:spacing w:val="1"/>
        </w:rPr>
        <w:t xml:space="preserve"> </w:t>
      </w:r>
      <w:r w:rsidRPr="004377BE">
        <w:t>местного</w:t>
      </w:r>
      <w:r w:rsidRPr="004377BE">
        <w:rPr>
          <w:spacing w:val="1"/>
        </w:rPr>
        <w:t xml:space="preserve"> </w:t>
      </w:r>
      <w:r w:rsidRPr="004377BE">
        <w:t>самоуправления</w:t>
      </w:r>
      <w:r w:rsidRPr="004377BE">
        <w:rPr>
          <w:spacing w:val="1"/>
        </w:rPr>
        <w:t xml:space="preserve"> </w:t>
      </w:r>
      <w:r w:rsidRPr="004377BE">
        <w:t>о</w:t>
      </w:r>
      <w:r w:rsidRPr="004377BE">
        <w:rPr>
          <w:spacing w:val="1"/>
        </w:rPr>
        <w:t xml:space="preserve"> </w:t>
      </w:r>
      <w:r w:rsidRPr="004377BE">
        <w:t>закреплении</w:t>
      </w:r>
      <w:r w:rsidRPr="004377BE">
        <w:rPr>
          <w:spacing w:val="-57"/>
        </w:rPr>
        <w:t xml:space="preserve"> </w:t>
      </w:r>
      <w:r w:rsidRPr="004377BE">
        <w:t>образовательных организаций за конкретными территориями, в т.ч. через официальный сайт ОО</w:t>
      </w:r>
      <w:r w:rsidRPr="004377BE">
        <w:rPr>
          <w:spacing w:val="-57"/>
        </w:rPr>
        <w:t xml:space="preserve"> </w:t>
      </w:r>
      <w:r w:rsidRPr="004377BE">
        <w:t>ознакомле</w:t>
      </w:r>
      <w:proofErr w:type="gramStart"/>
      <w:r w:rsidRPr="004377BE">
        <w:t>н(</w:t>
      </w:r>
      <w:proofErr w:type="gramEnd"/>
      <w:r w:rsidRPr="004377BE">
        <w:t>а).</w:t>
      </w:r>
    </w:p>
    <w:p w:rsidR="00CD17B6" w:rsidRPr="004377BE" w:rsidRDefault="00CD17B6" w:rsidP="00CD17B6">
      <w:pPr>
        <w:pStyle w:val="a3"/>
      </w:pPr>
    </w:p>
    <w:p w:rsidR="004D4CCB" w:rsidRPr="004377BE" w:rsidRDefault="004D4CCB" w:rsidP="004D4CCB">
      <w:pPr>
        <w:pStyle w:val="a3"/>
        <w:spacing w:before="3"/>
      </w:pPr>
      <w:r>
        <w:t>_____________________</w:t>
      </w:r>
      <w:r w:rsidR="000B18BB" w:rsidRPr="004377BE">
        <w:t>_</w:t>
      </w:r>
      <w:r>
        <w:t xml:space="preserve">                                                                          ______________________</w:t>
      </w:r>
    </w:p>
    <w:p w:rsidR="00CD17B6" w:rsidRPr="004D4CCB" w:rsidRDefault="00CD17B6" w:rsidP="00CD17B6">
      <w:pPr>
        <w:tabs>
          <w:tab w:val="left" w:pos="7687"/>
        </w:tabs>
        <w:ind w:left="841"/>
        <w:rPr>
          <w:sz w:val="20"/>
          <w:szCs w:val="20"/>
        </w:rPr>
      </w:pPr>
      <w:r w:rsidRPr="004D4CCB">
        <w:rPr>
          <w:sz w:val="20"/>
          <w:szCs w:val="20"/>
        </w:rPr>
        <w:t>Дата</w:t>
      </w:r>
      <w:r w:rsidRPr="004D4CCB">
        <w:rPr>
          <w:sz w:val="20"/>
          <w:szCs w:val="20"/>
        </w:rPr>
        <w:tab/>
        <w:t>подпись</w:t>
      </w:r>
      <w:r w:rsidRPr="004D4CCB">
        <w:rPr>
          <w:spacing w:val="-5"/>
          <w:sz w:val="20"/>
          <w:szCs w:val="20"/>
        </w:rPr>
        <w:t xml:space="preserve"> </w:t>
      </w:r>
      <w:r w:rsidRPr="004D4CCB">
        <w:rPr>
          <w:sz w:val="20"/>
          <w:szCs w:val="20"/>
        </w:rPr>
        <w:t>заявителя</w:t>
      </w:r>
    </w:p>
    <w:p w:rsidR="00367908" w:rsidRPr="004377BE" w:rsidRDefault="00367908"/>
    <w:p w:rsidR="00C768C7" w:rsidRPr="004377BE" w:rsidRDefault="00C768C7" w:rsidP="008A7065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2"/>
        </w:rPr>
      </w:pPr>
      <w:r w:rsidRPr="004377BE">
        <w:rPr>
          <w:rFonts w:ascii="Times New Roman" w:hAnsi="Times New Roman" w:cs="Times New Roman"/>
          <w:color w:val="auto"/>
          <w:sz w:val="22"/>
        </w:rPr>
        <w:t>В соответствии с Федерал</w:t>
      </w:r>
      <w:r w:rsidR="00694DE8" w:rsidRPr="004377BE">
        <w:rPr>
          <w:rFonts w:ascii="Times New Roman" w:hAnsi="Times New Roman" w:cs="Times New Roman"/>
          <w:color w:val="auto"/>
          <w:sz w:val="22"/>
        </w:rPr>
        <w:t>ьным законом от 27.07.2006 №</w:t>
      </w:r>
      <w:r w:rsidR="004377BE">
        <w:rPr>
          <w:rFonts w:ascii="Times New Roman" w:hAnsi="Times New Roman" w:cs="Times New Roman"/>
          <w:color w:val="auto"/>
          <w:sz w:val="22"/>
        </w:rPr>
        <w:t>152-</w:t>
      </w:r>
      <w:r w:rsidRPr="004377BE">
        <w:rPr>
          <w:rFonts w:ascii="Times New Roman" w:hAnsi="Times New Roman" w:cs="Times New Roman"/>
          <w:color w:val="auto"/>
          <w:sz w:val="22"/>
        </w:rPr>
        <w:t>ФЗ «О персональных данных» даю своё согласие на совершение де</w:t>
      </w:r>
      <w:r w:rsidR="00694DE8" w:rsidRPr="004377BE">
        <w:rPr>
          <w:rFonts w:ascii="Times New Roman" w:hAnsi="Times New Roman" w:cs="Times New Roman"/>
          <w:color w:val="auto"/>
          <w:sz w:val="22"/>
        </w:rPr>
        <w:t>йствий, предусмотренных п.3 ст.</w:t>
      </w:r>
      <w:r w:rsidRPr="004377BE">
        <w:rPr>
          <w:rFonts w:ascii="Times New Roman" w:hAnsi="Times New Roman" w:cs="Times New Roman"/>
          <w:color w:val="auto"/>
          <w:sz w:val="22"/>
        </w:rPr>
        <w:t>3 Федер</w:t>
      </w:r>
      <w:r w:rsidR="00694DE8" w:rsidRPr="004377BE">
        <w:rPr>
          <w:rFonts w:ascii="Times New Roman" w:hAnsi="Times New Roman" w:cs="Times New Roman"/>
          <w:color w:val="auto"/>
          <w:sz w:val="22"/>
        </w:rPr>
        <w:t>ального закона от 27.07.2006  №</w:t>
      </w:r>
      <w:r w:rsidRPr="004377BE">
        <w:rPr>
          <w:rFonts w:ascii="Times New Roman" w:hAnsi="Times New Roman" w:cs="Times New Roman"/>
          <w:color w:val="auto"/>
          <w:sz w:val="22"/>
        </w:rPr>
        <w:t>152-ФЗ «О персональных данных» о себе и своем ребенке.</w:t>
      </w:r>
    </w:p>
    <w:p w:rsidR="00C768C7" w:rsidRPr="004377BE" w:rsidRDefault="00C768C7" w:rsidP="008A7065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2"/>
        </w:rPr>
      </w:pPr>
      <w:r w:rsidRPr="004377BE">
        <w:rPr>
          <w:rFonts w:ascii="Times New Roman" w:hAnsi="Times New Roman" w:cs="Times New Roman"/>
          <w:color w:val="auto"/>
          <w:sz w:val="22"/>
        </w:rPr>
        <w:t>Настоящее согласие действует бессрочно.</w:t>
      </w:r>
    </w:p>
    <w:p w:rsidR="00C768C7" w:rsidRPr="004377BE" w:rsidRDefault="00C768C7" w:rsidP="008A7065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2"/>
        </w:rPr>
      </w:pPr>
      <w:r w:rsidRPr="004377BE">
        <w:rPr>
          <w:rFonts w:ascii="Times New Roman" w:hAnsi="Times New Roman" w:cs="Times New Roman"/>
          <w:color w:val="auto"/>
          <w:sz w:val="22"/>
        </w:rPr>
        <w:t>Настоящее согласие может быть отозвано мной в любой момент 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:rsidR="00C768C7" w:rsidRPr="004377BE" w:rsidRDefault="00C768C7" w:rsidP="008A7065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2"/>
        </w:rPr>
      </w:pPr>
      <w:r w:rsidRPr="004377BE">
        <w:rPr>
          <w:rFonts w:ascii="Times New Roman" w:hAnsi="Times New Roman" w:cs="Times New Roman"/>
          <w:color w:val="auto"/>
          <w:sz w:val="22"/>
        </w:rPr>
        <w:t>По письменному запросу имею право на получение информации, касающейся обработки персональ</w:t>
      </w:r>
      <w:r w:rsidR="00694DE8" w:rsidRPr="004377BE">
        <w:rPr>
          <w:rFonts w:ascii="Times New Roman" w:hAnsi="Times New Roman" w:cs="Times New Roman"/>
          <w:color w:val="auto"/>
          <w:sz w:val="22"/>
        </w:rPr>
        <w:t>ных данных (в соответствии с п.4 ст.</w:t>
      </w:r>
      <w:r w:rsidRPr="004377BE">
        <w:rPr>
          <w:rFonts w:ascii="Times New Roman" w:hAnsi="Times New Roman" w:cs="Times New Roman"/>
          <w:color w:val="auto"/>
          <w:sz w:val="22"/>
        </w:rPr>
        <w:t>14 Федера</w:t>
      </w:r>
      <w:r w:rsidR="00694DE8" w:rsidRPr="004377BE">
        <w:rPr>
          <w:rFonts w:ascii="Times New Roman" w:hAnsi="Times New Roman" w:cs="Times New Roman"/>
          <w:color w:val="auto"/>
          <w:sz w:val="22"/>
        </w:rPr>
        <w:t>льного закона от 27 июля 2006 г. №</w:t>
      </w:r>
      <w:r w:rsidRPr="004377BE">
        <w:rPr>
          <w:rFonts w:ascii="Times New Roman" w:hAnsi="Times New Roman" w:cs="Times New Roman"/>
          <w:color w:val="auto"/>
          <w:sz w:val="22"/>
        </w:rPr>
        <w:t>152-ФЗ).</w:t>
      </w:r>
    </w:p>
    <w:p w:rsidR="00C768C7" w:rsidRPr="004377BE" w:rsidRDefault="00694DE8" w:rsidP="00C768C7">
      <w:pPr>
        <w:pStyle w:val="a6"/>
        <w:jc w:val="both"/>
        <w:rPr>
          <w:rFonts w:ascii="Times New Roman" w:hAnsi="Times New Roman" w:cs="Times New Roman"/>
          <w:color w:val="auto"/>
        </w:rPr>
      </w:pPr>
      <w:r w:rsidRPr="004377BE">
        <w:rPr>
          <w:rFonts w:ascii="Times New Roman" w:hAnsi="Times New Roman" w:cs="Times New Roman"/>
          <w:color w:val="auto"/>
        </w:rPr>
        <w:t>«__»</w:t>
      </w:r>
      <w:r w:rsidR="00C768C7" w:rsidRPr="004377BE">
        <w:rPr>
          <w:rFonts w:ascii="Times New Roman" w:hAnsi="Times New Roman" w:cs="Times New Roman"/>
          <w:color w:val="auto"/>
        </w:rPr>
        <w:t xml:space="preserve"> _______________ 20   г.          ________________     ________________</w:t>
      </w:r>
    </w:p>
    <w:p w:rsidR="00C768C7" w:rsidRPr="004D4CCB" w:rsidRDefault="00C768C7" w:rsidP="00C768C7">
      <w:pPr>
        <w:pStyle w:val="a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D4CCB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</w:t>
      </w:r>
      <w:r w:rsidR="00694DE8" w:rsidRPr="004D4CCB">
        <w:rPr>
          <w:rFonts w:ascii="Times New Roman" w:hAnsi="Times New Roman" w:cs="Times New Roman"/>
          <w:color w:val="auto"/>
          <w:sz w:val="20"/>
          <w:szCs w:val="20"/>
        </w:rPr>
        <w:t xml:space="preserve">                 </w:t>
      </w:r>
      <w:r w:rsidR="004D4CCB">
        <w:rPr>
          <w:rFonts w:ascii="Times New Roman" w:hAnsi="Times New Roman" w:cs="Times New Roman"/>
          <w:color w:val="auto"/>
          <w:sz w:val="20"/>
          <w:szCs w:val="20"/>
        </w:rPr>
        <w:t xml:space="preserve">                </w:t>
      </w:r>
      <w:r w:rsidR="00694DE8" w:rsidRPr="004D4CC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D4CCB">
        <w:rPr>
          <w:rFonts w:ascii="Times New Roman" w:hAnsi="Times New Roman" w:cs="Times New Roman"/>
          <w:color w:val="auto"/>
          <w:sz w:val="20"/>
          <w:szCs w:val="20"/>
        </w:rPr>
        <w:t>(Подп</w:t>
      </w:r>
      <w:r w:rsidR="00694DE8" w:rsidRPr="004D4CCB">
        <w:rPr>
          <w:rFonts w:ascii="Times New Roman" w:hAnsi="Times New Roman" w:cs="Times New Roman"/>
          <w:color w:val="auto"/>
          <w:sz w:val="20"/>
          <w:szCs w:val="20"/>
        </w:rPr>
        <w:t xml:space="preserve">ись)                       </w:t>
      </w:r>
      <w:r w:rsidRPr="004D4CCB">
        <w:rPr>
          <w:rFonts w:ascii="Times New Roman" w:hAnsi="Times New Roman" w:cs="Times New Roman"/>
          <w:color w:val="auto"/>
          <w:sz w:val="20"/>
          <w:szCs w:val="20"/>
        </w:rPr>
        <w:t>(ФИО)</w:t>
      </w:r>
    </w:p>
    <w:p w:rsidR="008A7065" w:rsidRPr="004377BE" w:rsidRDefault="008A7065" w:rsidP="00C768C7">
      <w:pPr>
        <w:pStyle w:val="a6"/>
        <w:jc w:val="both"/>
        <w:rPr>
          <w:rFonts w:ascii="Times New Roman" w:hAnsi="Times New Roman" w:cs="Times New Roman"/>
          <w:color w:val="auto"/>
        </w:rPr>
      </w:pPr>
    </w:p>
    <w:p w:rsidR="00C768C7" w:rsidRPr="004377BE" w:rsidRDefault="00C768C7" w:rsidP="008A7065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377BE">
        <w:rPr>
          <w:rFonts w:ascii="Times New Roman" w:hAnsi="Times New Roman" w:cs="Times New Roman"/>
          <w:color w:val="auto"/>
          <w:sz w:val="22"/>
          <w:szCs w:val="22"/>
        </w:rPr>
        <w:t>Подтверждаю, что ознакомле</w:t>
      </w:r>
      <w:proofErr w:type="gramStart"/>
      <w:r w:rsidRPr="004377BE">
        <w:rPr>
          <w:rFonts w:ascii="Times New Roman" w:hAnsi="Times New Roman" w:cs="Times New Roman"/>
          <w:color w:val="auto"/>
          <w:sz w:val="22"/>
          <w:szCs w:val="22"/>
        </w:rPr>
        <w:t>н(</w:t>
      </w:r>
      <w:proofErr w:type="gramEnd"/>
      <w:r w:rsidRPr="004377BE">
        <w:rPr>
          <w:rFonts w:ascii="Times New Roman" w:hAnsi="Times New Roman" w:cs="Times New Roman"/>
          <w:color w:val="auto"/>
          <w:sz w:val="22"/>
          <w:szCs w:val="22"/>
        </w:rPr>
        <w:t>а) с положениями Федерального закона от 27 июля 200</w:t>
      </w:r>
      <w:r w:rsidR="004377BE">
        <w:rPr>
          <w:rFonts w:ascii="Times New Roman" w:hAnsi="Times New Roman" w:cs="Times New Roman"/>
          <w:color w:val="auto"/>
          <w:sz w:val="22"/>
          <w:szCs w:val="22"/>
        </w:rPr>
        <w:t>6 г. №152-ФЗ «О персональных данных»</w:t>
      </w:r>
      <w:r w:rsidRPr="004377BE">
        <w:rPr>
          <w:rFonts w:ascii="Times New Roman" w:hAnsi="Times New Roman" w:cs="Times New Roman"/>
          <w:color w:val="auto"/>
          <w:sz w:val="22"/>
          <w:szCs w:val="22"/>
        </w:rPr>
        <w:t>, права и обязанности в области защиты персональных данных мне разъяснены.</w:t>
      </w:r>
    </w:p>
    <w:p w:rsidR="00C768C7" w:rsidRPr="004377BE" w:rsidRDefault="00C768C7" w:rsidP="00C768C7">
      <w:pPr>
        <w:pStyle w:val="a6"/>
        <w:jc w:val="both"/>
        <w:rPr>
          <w:rFonts w:ascii="Times New Roman" w:hAnsi="Times New Roman" w:cs="Times New Roman"/>
          <w:color w:val="auto"/>
        </w:rPr>
      </w:pPr>
    </w:p>
    <w:p w:rsidR="00C768C7" w:rsidRPr="004377BE" w:rsidRDefault="00694DE8" w:rsidP="00C768C7">
      <w:pPr>
        <w:pStyle w:val="a6"/>
        <w:jc w:val="both"/>
        <w:rPr>
          <w:rFonts w:ascii="Times New Roman" w:hAnsi="Times New Roman" w:cs="Times New Roman"/>
          <w:color w:val="auto"/>
        </w:rPr>
      </w:pPr>
      <w:r w:rsidRPr="004377BE">
        <w:rPr>
          <w:rFonts w:ascii="Times New Roman" w:hAnsi="Times New Roman" w:cs="Times New Roman"/>
          <w:color w:val="auto"/>
        </w:rPr>
        <w:t>«__»</w:t>
      </w:r>
      <w:r w:rsidR="00C768C7" w:rsidRPr="004377BE">
        <w:rPr>
          <w:rFonts w:ascii="Times New Roman" w:hAnsi="Times New Roman" w:cs="Times New Roman"/>
          <w:color w:val="auto"/>
        </w:rPr>
        <w:t xml:space="preserve"> _______________ 20   г.           ________________     ________________</w:t>
      </w:r>
    </w:p>
    <w:p w:rsidR="00C768C7" w:rsidRPr="004D4CCB" w:rsidRDefault="00C768C7" w:rsidP="00C768C7">
      <w:pPr>
        <w:pStyle w:val="a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D4CCB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</w:t>
      </w:r>
      <w:r w:rsidR="00694DE8" w:rsidRPr="004D4CCB">
        <w:rPr>
          <w:rFonts w:ascii="Times New Roman" w:hAnsi="Times New Roman" w:cs="Times New Roman"/>
          <w:color w:val="auto"/>
          <w:sz w:val="20"/>
          <w:szCs w:val="20"/>
        </w:rPr>
        <w:t xml:space="preserve">                 </w:t>
      </w:r>
      <w:r w:rsidR="004D4CCB">
        <w:rPr>
          <w:rFonts w:ascii="Times New Roman" w:hAnsi="Times New Roman" w:cs="Times New Roman"/>
          <w:color w:val="auto"/>
          <w:sz w:val="20"/>
          <w:szCs w:val="20"/>
        </w:rPr>
        <w:t xml:space="preserve">                </w:t>
      </w:r>
      <w:r w:rsidRPr="004D4CCB">
        <w:rPr>
          <w:rFonts w:ascii="Times New Roman" w:hAnsi="Times New Roman" w:cs="Times New Roman"/>
          <w:color w:val="auto"/>
          <w:sz w:val="20"/>
          <w:szCs w:val="20"/>
        </w:rPr>
        <w:t>(Под</w:t>
      </w:r>
      <w:r w:rsidR="00694DE8" w:rsidRPr="004D4CCB">
        <w:rPr>
          <w:rFonts w:ascii="Times New Roman" w:hAnsi="Times New Roman" w:cs="Times New Roman"/>
          <w:color w:val="auto"/>
          <w:sz w:val="20"/>
          <w:szCs w:val="20"/>
        </w:rPr>
        <w:t xml:space="preserve">пись)                      </w:t>
      </w:r>
      <w:r w:rsidR="004D4CCB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="00694DE8" w:rsidRPr="004D4CC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D4CCB">
        <w:rPr>
          <w:rFonts w:ascii="Times New Roman" w:hAnsi="Times New Roman" w:cs="Times New Roman"/>
          <w:color w:val="auto"/>
          <w:sz w:val="20"/>
          <w:szCs w:val="20"/>
        </w:rPr>
        <w:t>(ФИО)</w:t>
      </w:r>
    </w:p>
    <w:p w:rsidR="003E7F03" w:rsidRPr="004377BE" w:rsidRDefault="003E7F03">
      <w:pPr>
        <w:rPr>
          <w:sz w:val="24"/>
          <w:szCs w:val="24"/>
        </w:rPr>
      </w:pPr>
    </w:p>
    <w:sectPr w:rsidR="003E7F03" w:rsidRPr="004377BE" w:rsidSect="00694DE8">
      <w:headerReference w:type="default" r:id="rId7"/>
      <w:pgSz w:w="11906" w:h="16838"/>
      <w:pgMar w:top="1134" w:right="566" w:bottom="1134" w:left="993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AC9" w:rsidRDefault="00390AC9" w:rsidP="00694DE8">
      <w:r>
        <w:separator/>
      </w:r>
    </w:p>
  </w:endnote>
  <w:endnote w:type="continuationSeparator" w:id="0">
    <w:p w:rsidR="00390AC9" w:rsidRDefault="00390AC9" w:rsidP="00694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AC9" w:rsidRDefault="00390AC9" w:rsidP="00694DE8">
      <w:r>
        <w:separator/>
      </w:r>
    </w:p>
  </w:footnote>
  <w:footnote w:type="continuationSeparator" w:id="0">
    <w:p w:rsidR="00390AC9" w:rsidRDefault="00390AC9" w:rsidP="00694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93722"/>
      <w:docPartObj>
        <w:docPartGallery w:val="Page Numbers (Top of Page)"/>
        <w:docPartUnique/>
      </w:docPartObj>
    </w:sdtPr>
    <w:sdtContent>
      <w:p w:rsidR="00694DE8" w:rsidRDefault="005F5D81">
        <w:pPr>
          <w:pStyle w:val="a8"/>
          <w:jc w:val="center"/>
        </w:pPr>
        <w:fldSimple w:instr=" PAGE   \* MERGEFORMAT ">
          <w:r w:rsidR="00795190">
            <w:rPr>
              <w:noProof/>
            </w:rPr>
            <w:t>2</w:t>
          </w:r>
        </w:fldSimple>
      </w:p>
    </w:sdtContent>
  </w:sdt>
  <w:p w:rsidR="00694DE8" w:rsidRDefault="00694DE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0BEF"/>
    <w:multiLevelType w:val="hybridMultilevel"/>
    <w:tmpl w:val="F586B93A"/>
    <w:lvl w:ilvl="0" w:tplc="87CABE02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color w:val="312C2C"/>
        <w:w w:val="100"/>
        <w:sz w:val="22"/>
        <w:szCs w:val="22"/>
        <w:lang w:val="ru-RU" w:eastAsia="en-US" w:bidi="ar-SA"/>
      </w:rPr>
    </w:lvl>
    <w:lvl w:ilvl="1" w:tplc="EAE2A6AC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2" w:tplc="C8D41974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3" w:tplc="DAB0400E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B93E197C">
      <w:numFmt w:val="bullet"/>
      <w:lvlText w:val="•"/>
      <w:lvlJc w:val="left"/>
      <w:pPr>
        <w:ind w:left="4752" w:hanging="360"/>
      </w:pPr>
      <w:rPr>
        <w:rFonts w:hint="default"/>
        <w:lang w:val="ru-RU" w:eastAsia="en-US" w:bidi="ar-SA"/>
      </w:rPr>
    </w:lvl>
    <w:lvl w:ilvl="5" w:tplc="201AEBA4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B17A2634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ED22D07C">
      <w:numFmt w:val="bullet"/>
      <w:lvlText w:val="•"/>
      <w:lvlJc w:val="left"/>
      <w:pPr>
        <w:ind w:left="7671" w:hanging="360"/>
      </w:pPr>
      <w:rPr>
        <w:rFonts w:hint="default"/>
        <w:lang w:val="ru-RU" w:eastAsia="en-US" w:bidi="ar-SA"/>
      </w:rPr>
    </w:lvl>
    <w:lvl w:ilvl="8" w:tplc="CD14FC8C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1">
    <w:nsid w:val="14BC1EFA"/>
    <w:multiLevelType w:val="hybridMultilevel"/>
    <w:tmpl w:val="33549DB8"/>
    <w:lvl w:ilvl="0" w:tplc="1D8A9B02">
      <w:numFmt w:val="bullet"/>
      <w:lvlText w:val=""/>
      <w:lvlJc w:val="left"/>
      <w:pPr>
        <w:ind w:left="920" w:hanging="360"/>
      </w:pPr>
      <w:rPr>
        <w:rFonts w:hint="default"/>
        <w:w w:val="100"/>
        <w:lang w:val="ru-RU" w:eastAsia="en-US" w:bidi="ar-SA"/>
      </w:rPr>
    </w:lvl>
    <w:lvl w:ilvl="1" w:tplc="2FFE7724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2" w:tplc="07CA3C8A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3" w:tplc="0C6A9192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3C66694C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1054BA4A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6" w:tplc="59848E9A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10F87B10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  <w:lvl w:ilvl="8" w:tplc="B416223A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</w:abstractNum>
  <w:abstractNum w:abstractNumId="2">
    <w:nsid w:val="1F8C7C07"/>
    <w:multiLevelType w:val="hybridMultilevel"/>
    <w:tmpl w:val="C3A62D76"/>
    <w:lvl w:ilvl="0" w:tplc="32934067">
      <w:start w:val="1"/>
      <w:numFmt w:val="decimal"/>
      <w:lvlText w:val="%1."/>
      <w:lvlJc w:val="left"/>
      <w:pPr>
        <w:ind w:left="720" w:hanging="360"/>
      </w:pPr>
    </w:lvl>
    <w:lvl w:ilvl="1" w:tplc="32934067" w:tentative="1">
      <w:start w:val="1"/>
      <w:numFmt w:val="lowerLetter"/>
      <w:lvlText w:val="%2."/>
      <w:lvlJc w:val="left"/>
      <w:pPr>
        <w:ind w:left="1440" w:hanging="360"/>
      </w:pPr>
    </w:lvl>
    <w:lvl w:ilvl="2" w:tplc="32934067" w:tentative="1">
      <w:start w:val="1"/>
      <w:numFmt w:val="lowerRoman"/>
      <w:lvlText w:val="%3."/>
      <w:lvlJc w:val="right"/>
      <w:pPr>
        <w:ind w:left="2160" w:hanging="180"/>
      </w:pPr>
    </w:lvl>
    <w:lvl w:ilvl="3" w:tplc="32934067" w:tentative="1">
      <w:start w:val="1"/>
      <w:numFmt w:val="decimal"/>
      <w:lvlText w:val="%4."/>
      <w:lvlJc w:val="left"/>
      <w:pPr>
        <w:ind w:left="2880" w:hanging="360"/>
      </w:pPr>
    </w:lvl>
    <w:lvl w:ilvl="4" w:tplc="32934067" w:tentative="1">
      <w:start w:val="1"/>
      <w:numFmt w:val="lowerLetter"/>
      <w:lvlText w:val="%5."/>
      <w:lvlJc w:val="left"/>
      <w:pPr>
        <w:ind w:left="3600" w:hanging="360"/>
      </w:pPr>
    </w:lvl>
    <w:lvl w:ilvl="5" w:tplc="32934067" w:tentative="1">
      <w:start w:val="1"/>
      <w:numFmt w:val="lowerRoman"/>
      <w:lvlText w:val="%6."/>
      <w:lvlJc w:val="right"/>
      <w:pPr>
        <w:ind w:left="4320" w:hanging="180"/>
      </w:pPr>
    </w:lvl>
    <w:lvl w:ilvl="6" w:tplc="32934067" w:tentative="1">
      <w:start w:val="1"/>
      <w:numFmt w:val="decimal"/>
      <w:lvlText w:val="%7."/>
      <w:lvlJc w:val="left"/>
      <w:pPr>
        <w:ind w:left="5040" w:hanging="360"/>
      </w:pPr>
    </w:lvl>
    <w:lvl w:ilvl="7" w:tplc="32934067" w:tentative="1">
      <w:start w:val="1"/>
      <w:numFmt w:val="lowerLetter"/>
      <w:lvlText w:val="%8."/>
      <w:lvlJc w:val="left"/>
      <w:pPr>
        <w:ind w:left="5760" w:hanging="360"/>
      </w:pPr>
    </w:lvl>
    <w:lvl w:ilvl="8" w:tplc="329340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96A74"/>
    <w:multiLevelType w:val="hybridMultilevel"/>
    <w:tmpl w:val="535C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73D8E"/>
    <w:multiLevelType w:val="hybridMultilevel"/>
    <w:tmpl w:val="554831BC"/>
    <w:lvl w:ilvl="0" w:tplc="93367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7B6"/>
    <w:rsid w:val="000043AB"/>
    <w:rsid w:val="000B18BB"/>
    <w:rsid w:val="000C5B9C"/>
    <w:rsid w:val="00251E64"/>
    <w:rsid w:val="00272E31"/>
    <w:rsid w:val="002A0C17"/>
    <w:rsid w:val="00367908"/>
    <w:rsid w:val="00390AC9"/>
    <w:rsid w:val="003E7F03"/>
    <w:rsid w:val="004201E6"/>
    <w:rsid w:val="0042299A"/>
    <w:rsid w:val="004377BE"/>
    <w:rsid w:val="00464060"/>
    <w:rsid w:val="004D4CCB"/>
    <w:rsid w:val="005325ED"/>
    <w:rsid w:val="005869B8"/>
    <w:rsid w:val="005F5D81"/>
    <w:rsid w:val="00694DE8"/>
    <w:rsid w:val="00795190"/>
    <w:rsid w:val="00796CB0"/>
    <w:rsid w:val="007B3945"/>
    <w:rsid w:val="007D4FF0"/>
    <w:rsid w:val="007E74EA"/>
    <w:rsid w:val="008A7065"/>
    <w:rsid w:val="008C72FD"/>
    <w:rsid w:val="00970F37"/>
    <w:rsid w:val="009D4213"/>
    <w:rsid w:val="00C768C7"/>
    <w:rsid w:val="00CD17B6"/>
    <w:rsid w:val="00DA0842"/>
    <w:rsid w:val="00DE285A"/>
    <w:rsid w:val="00EE3D13"/>
    <w:rsid w:val="00EF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1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17B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17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D17B6"/>
    <w:pPr>
      <w:ind w:left="133" w:firstLine="540"/>
      <w:jc w:val="both"/>
    </w:pPr>
  </w:style>
  <w:style w:type="character" w:customStyle="1" w:styleId="DefaultParagraphFontPHPDOCX">
    <w:name w:val="Default Paragraph Font PHPDOCX"/>
    <w:uiPriority w:val="1"/>
    <w:semiHidden/>
    <w:unhideWhenUsed/>
    <w:rsid w:val="009D4213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9D421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9D4213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6">
    <w:name w:val="Normal (Web)"/>
    <w:aliases w:val="Знак"/>
    <w:basedOn w:val="a"/>
    <w:link w:val="a7"/>
    <w:unhideWhenUsed/>
    <w:qFormat/>
    <w:rsid w:val="00C768C7"/>
    <w:pPr>
      <w:widowControl/>
      <w:autoSpaceDE/>
      <w:autoSpaceDN/>
      <w:spacing w:before="21" w:after="21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customStyle="1" w:styleId="a7">
    <w:name w:val="Обычный (веб) Знак"/>
    <w:aliases w:val="Знак Знак"/>
    <w:link w:val="a6"/>
    <w:locked/>
    <w:rsid w:val="00C768C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94D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4DE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694D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4DE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198201827" Type="http://schemas.microsoft.com/office/2011/relationships/commentsExtended" Target="commentsExtended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751949115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9820182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pc-klass</dc:creator>
  <cp:lastModifiedBy>Людмила</cp:lastModifiedBy>
  <cp:revision>8</cp:revision>
  <cp:lastPrinted>2021-08-27T05:14:00Z</cp:lastPrinted>
  <dcterms:created xsi:type="dcterms:W3CDTF">2021-08-20T09:31:00Z</dcterms:created>
  <dcterms:modified xsi:type="dcterms:W3CDTF">2021-08-27T05:16:00Z</dcterms:modified>
</cp:coreProperties>
</file>